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3E24" w14:textId="126002EB" w:rsidR="00790A20" w:rsidRDefault="000D0B2A" w:rsidP="00E819CE">
      <w:pPr>
        <w:pStyle w:val="Nagwek4"/>
        <w:ind w:right="-360"/>
        <w:rPr>
          <w:rFonts w:ascii="Chianti BdIt Win95BT" w:hAnsi="Chianti BdIt Win95BT"/>
          <w:b w:val="0"/>
          <w:noProof/>
          <w:sz w:val="20"/>
          <w:szCs w:val="20"/>
        </w:rPr>
      </w:pPr>
      <w:r>
        <w:rPr>
          <w:noProof/>
        </w:rPr>
        <w:drawing>
          <wp:inline distT="0" distB="0" distL="0" distR="0" wp14:anchorId="75EED441" wp14:editId="67C6055E">
            <wp:extent cx="6236335" cy="20777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077720"/>
                    </a:xfrm>
                    <a:prstGeom prst="rect">
                      <a:avLst/>
                    </a:prstGeom>
                    <a:noFill/>
                    <a:ln>
                      <a:noFill/>
                    </a:ln>
                  </pic:spPr>
                </pic:pic>
              </a:graphicData>
            </a:graphic>
          </wp:inline>
        </w:drawing>
      </w:r>
    </w:p>
    <w:p w14:paraId="1798A154" w14:textId="77777777" w:rsidR="00E819CE" w:rsidRPr="00E819CE" w:rsidRDefault="00E819CE" w:rsidP="00E819CE"/>
    <w:p w14:paraId="5571DA79" w14:textId="16A2E181" w:rsidR="00790A20" w:rsidRPr="00195E52" w:rsidRDefault="0061536F" w:rsidP="00A76CFA">
      <w:pPr>
        <w:pStyle w:val="Nagwek4"/>
        <w:rPr>
          <w:rFonts w:ascii="Algerian" w:hAnsi="Algerian"/>
          <w:color w:val="002060"/>
          <w:sz w:val="28"/>
          <w:szCs w:val="28"/>
        </w:rPr>
      </w:pPr>
      <w:r w:rsidRPr="000D0B2A">
        <w:rPr>
          <w:color w:val="002060"/>
          <w:sz w:val="24"/>
        </w:rPr>
        <w:t>ZAPRASZAMY DO UDZIAŁU W FESTIWALU</w:t>
      </w:r>
      <w:r w:rsidRPr="0061536F">
        <w:rPr>
          <w:color w:val="002060"/>
          <w:sz w:val="28"/>
          <w:szCs w:val="28"/>
        </w:rPr>
        <w:t xml:space="preserve"> </w:t>
      </w:r>
      <w:r w:rsidR="00195E52">
        <w:rPr>
          <w:color w:val="002060"/>
          <w:sz w:val="28"/>
          <w:szCs w:val="28"/>
        </w:rPr>
        <w:t xml:space="preserve">   </w:t>
      </w:r>
      <w:r w:rsidRPr="00195E52">
        <w:rPr>
          <w:rFonts w:ascii="Algerian" w:hAnsi="Algerian"/>
          <w:color w:val="002060"/>
          <w:szCs w:val="32"/>
        </w:rPr>
        <w:t>SCENA DLA CIEBIE 202</w:t>
      </w:r>
      <w:r w:rsidR="00EC502A" w:rsidRPr="00195E52">
        <w:rPr>
          <w:rFonts w:ascii="Algerian" w:hAnsi="Algerian"/>
          <w:color w:val="002060"/>
          <w:szCs w:val="32"/>
        </w:rPr>
        <w:t>2</w:t>
      </w:r>
    </w:p>
    <w:p w14:paraId="0BD72E53" w14:textId="77777777" w:rsidR="00DC2B80" w:rsidRDefault="00DC2B80" w:rsidP="00DC2B80"/>
    <w:p w14:paraId="5918DBE0" w14:textId="77777777" w:rsidR="00DC2B80" w:rsidRPr="00DC2B80" w:rsidRDefault="00DC2B80" w:rsidP="00DC2B80">
      <w:pPr>
        <w:jc w:val="center"/>
        <w:rPr>
          <w:b/>
          <w:sz w:val="28"/>
          <w:szCs w:val="28"/>
        </w:rPr>
      </w:pPr>
      <w:r w:rsidRPr="00DC2B80">
        <w:rPr>
          <w:b/>
          <w:sz w:val="28"/>
          <w:szCs w:val="28"/>
        </w:rPr>
        <w:t>REGULAMIN</w:t>
      </w:r>
    </w:p>
    <w:p w14:paraId="29B80348" w14:textId="77777777" w:rsidR="00B6049D" w:rsidRPr="00DC2B80" w:rsidRDefault="00B6049D" w:rsidP="00DC2B80">
      <w:pPr>
        <w:pStyle w:val="Akapitzlist"/>
        <w:numPr>
          <w:ilvl w:val="0"/>
          <w:numId w:val="31"/>
        </w:numPr>
        <w:ind w:left="426" w:hanging="284"/>
        <w:rPr>
          <w:b/>
          <w:bCs/>
        </w:rPr>
      </w:pPr>
      <w:r w:rsidRPr="00DC2B80">
        <w:rPr>
          <w:b/>
        </w:rPr>
        <w:t>UCZESTNICY:</w:t>
      </w:r>
    </w:p>
    <w:p w14:paraId="1362B202" w14:textId="77777777" w:rsidR="00B6049D" w:rsidRDefault="00B6049D" w:rsidP="00B6049D">
      <w:pPr>
        <w:pStyle w:val="Tekstpodstawowywcity21"/>
        <w:numPr>
          <w:ilvl w:val="0"/>
          <w:numId w:val="27"/>
        </w:numPr>
        <w:rPr>
          <w:b w:val="0"/>
          <w:bCs w:val="0"/>
        </w:rPr>
      </w:pPr>
      <w:r>
        <w:rPr>
          <w:b w:val="0"/>
          <w:bCs w:val="0"/>
        </w:rPr>
        <w:t xml:space="preserve">Młodzież szkół podstawowych klasy </w:t>
      </w:r>
      <w:r w:rsidR="0061536F">
        <w:rPr>
          <w:b w:val="0"/>
          <w:bCs w:val="0"/>
        </w:rPr>
        <w:t>VI- VIII</w:t>
      </w:r>
    </w:p>
    <w:p w14:paraId="4C53A9D4" w14:textId="77777777" w:rsidR="00B6049D" w:rsidRDefault="00B6049D" w:rsidP="00B6049D">
      <w:pPr>
        <w:pStyle w:val="Tekstpodstawowywcity21"/>
        <w:numPr>
          <w:ilvl w:val="0"/>
          <w:numId w:val="27"/>
        </w:numPr>
        <w:rPr>
          <w:b w:val="0"/>
          <w:bCs w:val="0"/>
        </w:rPr>
      </w:pPr>
      <w:r>
        <w:rPr>
          <w:b w:val="0"/>
          <w:bCs w:val="0"/>
        </w:rPr>
        <w:t>Młodzież szkół ponadpodstawowych</w:t>
      </w:r>
    </w:p>
    <w:p w14:paraId="40A6FF36" w14:textId="77777777" w:rsidR="00B6049D" w:rsidRDefault="00B6049D" w:rsidP="00B6049D">
      <w:pPr>
        <w:pStyle w:val="Tekstpodstawowywcity21"/>
        <w:numPr>
          <w:ilvl w:val="0"/>
          <w:numId w:val="27"/>
        </w:numPr>
        <w:rPr>
          <w:b w:val="0"/>
          <w:bCs w:val="0"/>
        </w:rPr>
      </w:pPr>
      <w:r>
        <w:rPr>
          <w:b w:val="0"/>
          <w:bCs w:val="0"/>
        </w:rPr>
        <w:t>Studenci</w:t>
      </w:r>
    </w:p>
    <w:p w14:paraId="6199823F" w14:textId="77777777" w:rsidR="00DF15E0" w:rsidRDefault="00DF15E0" w:rsidP="00DF15E0">
      <w:pPr>
        <w:pStyle w:val="Tekstpodstawowywcity21"/>
        <w:ind w:left="720" w:firstLine="0"/>
        <w:rPr>
          <w:b w:val="0"/>
          <w:bCs w:val="0"/>
        </w:rPr>
      </w:pPr>
    </w:p>
    <w:p w14:paraId="59269D9A" w14:textId="77777777" w:rsidR="00B671F8" w:rsidRPr="00076802" w:rsidRDefault="00B6049D" w:rsidP="0093796B">
      <w:pPr>
        <w:pStyle w:val="Tekstpodstawowywcity21"/>
        <w:ind w:firstLine="0"/>
        <w:rPr>
          <w:bCs w:val="0"/>
        </w:rPr>
      </w:pPr>
      <w:r>
        <w:rPr>
          <w:bCs w:val="0"/>
        </w:rPr>
        <w:t xml:space="preserve">II. </w:t>
      </w:r>
      <w:r w:rsidR="003617D4" w:rsidRPr="00076802">
        <w:rPr>
          <w:bCs w:val="0"/>
        </w:rPr>
        <w:t>CEL</w:t>
      </w:r>
      <w:r w:rsidR="00790A20">
        <w:rPr>
          <w:bCs w:val="0"/>
        </w:rPr>
        <w:t xml:space="preserve"> i ZASIĘG</w:t>
      </w:r>
      <w:r w:rsidR="00B671F8" w:rsidRPr="00076802">
        <w:rPr>
          <w:bCs w:val="0"/>
        </w:rPr>
        <w:t>:</w:t>
      </w:r>
    </w:p>
    <w:p w14:paraId="3978FA4F" w14:textId="77777777" w:rsidR="00B671F8" w:rsidRPr="00076802" w:rsidRDefault="000D0AE7" w:rsidP="00790A20">
      <w:pPr>
        <w:pStyle w:val="Akapitzlist"/>
        <w:numPr>
          <w:ilvl w:val="0"/>
          <w:numId w:val="7"/>
        </w:numPr>
      </w:pPr>
      <w:r>
        <w:t>P</w:t>
      </w:r>
      <w:r w:rsidR="00B671F8" w:rsidRPr="00076802">
        <w:t>romocja młodych wykonawców w dziedzinie wokalnej i muzycznej;</w:t>
      </w:r>
    </w:p>
    <w:p w14:paraId="7127689C" w14:textId="77777777" w:rsidR="004743BA" w:rsidRPr="00076802" w:rsidRDefault="000D0AE7" w:rsidP="00175819">
      <w:pPr>
        <w:numPr>
          <w:ilvl w:val="0"/>
          <w:numId w:val="7"/>
        </w:numPr>
      </w:pPr>
      <w:r>
        <w:t>Wy</w:t>
      </w:r>
      <w:r w:rsidR="00B671F8" w:rsidRPr="00076802">
        <w:t>łonienie najzdolniejszych i zaproszenie do współpracy;</w:t>
      </w:r>
    </w:p>
    <w:p w14:paraId="0FE5268E" w14:textId="77777777" w:rsidR="00B671F8" w:rsidRPr="00076802" w:rsidRDefault="000D0AE7" w:rsidP="00175819">
      <w:pPr>
        <w:numPr>
          <w:ilvl w:val="0"/>
          <w:numId w:val="7"/>
        </w:numPr>
      </w:pPr>
      <w:r>
        <w:t>R</w:t>
      </w:r>
      <w:r w:rsidR="00B671F8" w:rsidRPr="00076802">
        <w:t xml:space="preserve">ozwijanie zainteresowań kulturotwórczych </w:t>
      </w:r>
      <w:r w:rsidR="00745D8C" w:rsidRPr="00076802">
        <w:t>wśród młodzieży NASZEGO MIASTA</w:t>
      </w:r>
      <w:r w:rsidR="00072D7F">
        <w:br/>
        <w:t xml:space="preserve"> </w:t>
      </w:r>
      <w:r w:rsidR="00B671F8" w:rsidRPr="00076802">
        <w:t>i WOJEWÓDZTWA</w:t>
      </w:r>
      <w:r w:rsidR="00B33D60" w:rsidRPr="00076802">
        <w:t xml:space="preserve">. </w:t>
      </w:r>
    </w:p>
    <w:p w14:paraId="6504CF0E" w14:textId="77777777" w:rsidR="00D4641B" w:rsidRPr="00790A20" w:rsidRDefault="00D4641B" w:rsidP="00746049">
      <w:pPr>
        <w:pStyle w:val="Nagwek1"/>
        <w:jc w:val="center"/>
        <w:rPr>
          <w:sz w:val="24"/>
        </w:rPr>
      </w:pPr>
    </w:p>
    <w:p w14:paraId="04883224" w14:textId="77777777" w:rsidR="00B671F8" w:rsidRPr="00076802" w:rsidRDefault="00701022" w:rsidP="00DC2B80">
      <w:pPr>
        <w:pStyle w:val="Nagwek1"/>
        <w:rPr>
          <w:sz w:val="24"/>
        </w:rPr>
      </w:pPr>
      <w:r w:rsidRPr="00076802">
        <w:rPr>
          <w:sz w:val="24"/>
        </w:rPr>
        <w:t>I</w:t>
      </w:r>
      <w:r w:rsidR="0093796B">
        <w:rPr>
          <w:sz w:val="24"/>
        </w:rPr>
        <w:t>I</w:t>
      </w:r>
      <w:r w:rsidRPr="00076802">
        <w:rPr>
          <w:sz w:val="24"/>
        </w:rPr>
        <w:t xml:space="preserve">I.  </w:t>
      </w:r>
      <w:r w:rsidR="00F46075" w:rsidRPr="00076802">
        <w:rPr>
          <w:sz w:val="24"/>
        </w:rPr>
        <w:t>ORGANIZATOR</w:t>
      </w:r>
      <w:r w:rsidR="00972D63" w:rsidRPr="00076802">
        <w:rPr>
          <w:sz w:val="24"/>
        </w:rPr>
        <w:t xml:space="preserve"> </w:t>
      </w:r>
      <w:r w:rsidR="003617D4" w:rsidRPr="00076802">
        <w:rPr>
          <w:sz w:val="24"/>
        </w:rPr>
        <w:t>:</w:t>
      </w:r>
    </w:p>
    <w:p w14:paraId="77F851B0" w14:textId="77777777" w:rsidR="00B671F8" w:rsidRPr="00DF15E0" w:rsidRDefault="00815BC7" w:rsidP="0084537C">
      <w:pPr>
        <w:jc w:val="center"/>
        <w:rPr>
          <w:b/>
          <w:color w:val="FF0000"/>
          <w:sz w:val="26"/>
          <w:szCs w:val="26"/>
        </w:rPr>
      </w:pPr>
      <w:r w:rsidRPr="00DF15E0">
        <w:rPr>
          <w:b/>
          <w:color w:val="FF0000"/>
          <w:sz w:val="26"/>
          <w:szCs w:val="26"/>
        </w:rPr>
        <w:t>D</w:t>
      </w:r>
      <w:r w:rsidR="00746049" w:rsidRPr="00DF15E0">
        <w:rPr>
          <w:b/>
          <w:color w:val="FF0000"/>
          <w:sz w:val="26"/>
          <w:szCs w:val="26"/>
        </w:rPr>
        <w:t xml:space="preserve">om </w:t>
      </w:r>
      <w:r w:rsidRPr="00DF15E0">
        <w:rPr>
          <w:b/>
          <w:color w:val="FF0000"/>
          <w:sz w:val="26"/>
          <w:szCs w:val="26"/>
        </w:rPr>
        <w:t>K</w:t>
      </w:r>
      <w:r w:rsidR="00746049" w:rsidRPr="00DF15E0">
        <w:rPr>
          <w:b/>
          <w:color w:val="FF0000"/>
          <w:sz w:val="26"/>
          <w:szCs w:val="26"/>
        </w:rPr>
        <w:t>ultury</w:t>
      </w:r>
      <w:r w:rsidR="009B552B" w:rsidRPr="00DF15E0">
        <w:rPr>
          <w:b/>
          <w:color w:val="FF0000"/>
          <w:sz w:val="26"/>
          <w:szCs w:val="26"/>
        </w:rPr>
        <w:t xml:space="preserve"> „ZAMECZEK”</w:t>
      </w:r>
      <w:r w:rsidR="00790A20" w:rsidRPr="00DF15E0">
        <w:rPr>
          <w:b/>
          <w:color w:val="FF0000"/>
          <w:sz w:val="26"/>
          <w:szCs w:val="26"/>
        </w:rPr>
        <w:t>,</w:t>
      </w:r>
      <w:r w:rsidR="0084537C" w:rsidRPr="00DF15E0">
        <w:rPr>
          <w:b/>
          <w:color w:val="FF0000"/>
          <w:sz w:val="26"/>
          <w:szCs w:val="26"/>
        </w:rPr>
        <w:t xml:space="preserve"> </w:t>
      </w:r>
      <w:r w:rsidR="00B671F8" w:rsidRPr="00DF15E0">
        <w:rPr>
          <w:b/>
          <w:color w:val="FF0000"/>
          <w:sz w:val="26"/>
          <w:szCs w:val="26"/>
        </w:rPr>
        <w:t>25-365 Kielce</w:t>
      </w:r>
      <w:r w:rsidR="0084537C" w:rsidRPr="00DF15E0">
        <w:rPr>
          <w:b/>
          <w:color w:val="FF0000"/>
          <w:sz w:val="26"/>
          <w:szCs w:val="26"/>
        </w:rPr>
        <w:t xml:space="preserve">, </w:t>
      </w:r>
      <w:r w:rsidR="00B671F8" w:rsidRPr="00DF15E0">
        <w:rPr>
          <w:b/>
          <w:color w:val="FF0000"/>
          <w:sz w:val="26"/>
          <w:szCs w:val="26"/>
        </w:rPr>
        <w:t>ul. Słowackiego 23</w:t>
      </w:r>
    </w:p>
    <w:p w14:paraId="0C62B923" w14:textId="77777777" w:rsidR="009234D9" w:rsidRPr="00076802" w:rsidRDefault="009234D9" w:rsidP="00175819">
      <w:pPr>
        <w:pStyle w:val="Nagwek2"/>
      </w:pPr>
    </w:p>
    <w:p w14:paraId="42653248" w14:textId="77777777" w:rsidR="00DC2B80" w:rsidRPr="00DC2B80" w:rsidRDefault="00701022" w:rsidP="00DC2B80">
      <w:pPr>
        <w:pStyle w:val="Nagwek2"/>
      </w:pPr>
      <w:r w:rsidRPr="00076802">
        <w:t>I</w:t>
      </w:r>
      <w:r w:rsidR="0093796B">
        <w:t>V</w:t>
      </w:r>
      <w:r w:rsidRPr="00076802">
        <w:t xml:space="preserve">. </w:t>
      </w:r>
      <w:r w:rsidR="00790A20">
        <w:t>TERMIN</w:t>
      </w:r>
      <w:r w:rsidR="00495F00">
        <w:t xml:space="preserve"> ZGŁOSZEŃ</w:t>
      </w:r>
      <w:r w:rsidR="00B671F8" w:rsidRPr="00076802">
        <w:t>:</w:t>
      </w:r>
    </w:p>
    <w:p w14:paraId="3F46C155" w14:textId="77777777" w:rsidR="00BC4699" w:rsidRPr="00076802" w:rsidRDefault="006F5398" w:rsidP="009B552B">
      <w:pPr>
        <w:numPr>
          <w:ilvl w:val="1"/>
          <w:numId w:val="8"/>
        </w:numPr>
        <w:tabs>
          <w:tab w:val="num" w:pos="180"/>
        </w:tabs>
        <w:ind w:left="181" w:hanging="181"/>
        <w:jc w:val="both"/>
        <w:rPr>
          <w:b/>
          <w:u w:val="single"/>
        </w:rPr>
      </w:pPr>
      <w:r>
        <w:rPr>
          <w:b/>
        </w:rPr>
        <w:t xml:space="preserve"> </w:t>
      </w:r>
      <w:r w:rsidR="00B671F8" w:rsidRPr="00076802">
        <w:rPr>
          <w:b/>
        </w:rPr>
        <w:t>Zgłoszenia przyjmowane są w</w:t>
      </w:r>
      <w:r w:rsidR="00BC4699" w:rsidRPr="00076802">
        <w:rPr>
          <w:b/>
        </w:rPr>
        <w:t xml:space="preserve"> sekretariacie</w:t>
      </w:r>
      <w:r w:rsidR="00B671F8" w:rsidRPr="00076802">
        <w:rPr>
          <w:b/>
        </w:rPr>
        <w:t xml:space="preserve"> DK „</w:t>
      </w:r>
      <w:r w:rsidR="0091082C" w:rsidRPr="00076802">
        <w:rPr>
          <w:b/>
        </w:rPr>
        <w:t>Zameczek</w:t>
      </w:r>
      <w:r w:rsidR="00B671F8" w:rsidRPr="00076802">
        <w:rPr>
          <w:b/>
        </w:rPr>
        <w:t>” w Kielcach</w:t>
      </w:r>
      <w:r w:rsidR="0091082C" w:rsidRPr="00076802">
        <w:rPr>
          <w:b/>
        </w:rPr>
        <w:t>,</w:t>
      </w:r>
      <w:r w:rsidR="009B552B" w:rsidRPr="00076802">
        <w:rPr>
          <w:b/>
        </w:rPr>
        <w:t xml:space="preserve"> </w:t>
      </w:r>
    </w:p>
    <w:p w14:paraId="1873B72B" w14:textId="77777777" w:rsidR="009B552B" w:rsidRPr="009E1698" w:rsidRDefault="00B671F8" w:rsidP="006F5398">
      <w:pPr>
        <w:jc w:val="both"/>
        <w:rPr>
          <w:b/>
          <w:color w:val="002060"/>
        </w:rPr>
      </w:pPr>
      <w:r w:rsidRPr="00076802">
        <w:rPr>
          <w:b/>
        </w:rPr>
        <w:t>ul</w:t>
      </w:r>
      <w:r w:rsidR="00BC4699" w:rsidRPr="00076802">
        <w:rPr>
          <w:b/>
        </w:rPr>
        <w:t xml:space="preserve">. Słowackiego 23, tel. </w:t>
      </w:r>
      <w:r w:rsidR="000153D6" w:rsidRPr="00076802">
        <w:rPr>
          <w:b/>
        </w:rPr>
        <w:t xml:space="preserve">41 </w:t>
      </w:r>
      <w:r w:rsidR="009B552B" w:rsidRPr="00076802">
        <w:rPr>
          <w:b/>
        </w:rPr>
        <w:t>36</w:t>
      </w:r>
      <w:r w:rsidR="001A45D0">
        <w:rPr>
          <w:b/>
        </w:rPr>
        <w:t>-</w:t>
      </w:r>
      <w:r w:rsidR="009B552B" w:rsidRPr="00076802">
        <w:rPr>
          <w:b/>
        </w:rPr>
        <w:t>76</w:t>
      </w:r>
      <w:r w:rsidR="001A45D0">
        <w:rPr>
          <w:b/>
        </w:rPr>
        <w:t>-</w:t>
      </w:r>
      <w:r w:rsidR="009B552B" w:rsidRPr="00076802">
        <w:rPr>
          <w:b/>
        </w:rPr>
        <w:t>301</w:t>
      </w:r>
      <w:r w:rsidR="00BC4699" w:rsidRPr="00076802">
        <w:rPr>
          <w:b/>
        </w:rPr>
        <w:t xml:space="preserve">, </w:t>
      </w:r>
      <w:r w:rsidR="00507A0A" w:rsidRPr="00076802">
        <w:rPr>
          <w:b/>
        </w:rPr>
        <w:t xml:space="preserve">lub </w:t>
      </w:r>
      <w:r w:rsidR="00A521E5" w:rsidRPr="00076802">
        <w:rPr>
          <w:b/>
        </w:rPr>
        <w:t>e-mail</w:t>
      </w:r>
      <w:r w:rsidR="00FA0DE9" w:rsidRPr="00076802">
        <w:rPr>
          <w:b/>
        </w:rPr>
        <w:t xml:space="preserve">: </w:t>
      </w:r>
      <w:r w:rsidR="00B423FC" w:rsidRPr="009E1698">
        <w:rPr>
          <w:b/>
          <w:bCs/>
          <w:color w:val="002060"/>
        </w:rPr>
        <w:t>konkurs</w:t>
      </w:r>
      <w:r w:rsidR="00B423FC" w:rsidRPr="009E1698">
        <w:rPr>
          <w:rStyle w:val="Hipercze"/>
          <w:b/>
          <w:bCs/>
          <w:color w:val="002060"/>
          <w:u w:val="none"/>
        </w:rPr>
        <w:t>@</w:t>
      </w:r>
      <w:r w:rsidR="00B423FC" w:rsidRPr="009E1698">
        <w:rPr>
          <w:rStyle w:val="Hipercze"/>
          <w:b/>
          <w:color w:val="002060"/>
          <w:u w:val="none"/>
        </w:rPr>
        <w:t>zameczek-kielce.pl</w:t>
      </w:r>
    </w:p>
    <w:p w14:paraId="2A46A591" w14:textId="77777777" w:rsidR="009B552B" w:rsidRDefault="009B552B" w:rsidP="006F5398">
      <w:pPr>
        <w:rPr>
          <w:b/>
        </w:rPr>
      </w:pPr>
      <w:r w:rsidRPr="00076802">
        <w:rPr>
          <w:b/>
        </w:rPr>
        <w:t>od poniedziałku do piątku</w:t>
      </w:r>
      <w:r w:rsidR="00B671F8" w:rsidRPr="00076802">
        <w:rPr>
          <w:b/>
        </w:rPr>
        <w:t xml:space="preserve"> w godzinach </w:t>
      </w:r>
      <w:r w:rsidR="00701022" w:rsidRPr="00076802">
        <w:rPr>
          <w:b/>
        </w:rPr>
        <w:t>8.00-20.00</w:t>
      </w:r>
    </w:p>
    <w:p w14:paraId="734A874F" w14:textId="77777777" w:rsidR="00DF15E0" w:rsidRPr="00076802" w:rsidRDefault="00DF15E0" w:rsidP="006F5398">
      <w:pPr>
        <w:rPr>
          <w:b/>
        </w:rPr>
      </w:pPr>
    </w:p>
    <w:p w14:paraId="0D35E786" w14:textId="71369C06" w:rsidR="00B671F8" w:rsidRDefault="00B671F8" w:rsidP="00790A20">
      <w:pPr>
        <w:rPr>
          <w:rFonts w:ascii="Arial" w:hAnsi="Arial" w:cs="Arial"/>
          <w:b/>
          <w:bCs/>
          <w:color w:val="C00000"/>
          <w:u w:val="single"/>
        </w:rPr>
      </w:pPr>
      <w:r w:rsidRPr="00076802">
        <w:rPr>
          <w:rFonts w:ascii="Arial" w:hAnsi="Arial" w:cs="Arial"/>
          <w:b/>
          <w:color w:val="C00000"/>
          <w:u w:val="single"/>
        </w:rPr>
        <w:t xml:space="preserve">w </w:t>
      </w:r>
      <w:r w:rsidRPr="00076802">
        <w:rPr>
          <w:rFonts w:ascii="Arial" w:hAnsi="Arial" w:cs="Arial"/>
          <w:b/>
          <w:bCs/>
          <w:color w:val="C00000"/>
          <w:u w:val="single"/>
        </w:rPr>
        <w:t>nieprzekraczal</w:t>
      </w:r>
      <w:r w:rsidR="00507A0A" w:rsidRPr="00076802">
        <w:rPr>
          <w:rFonts w:ascii="Arial" w:hAnsi="Arial" w:cs="Arial"/>
          <w:b/>
          <w:bCs/>
          <w:color w:val="C00000"/>
          <w:u w:val="single"/>
        </w:rPr>
        <w:t>nym</w:t>
      </w:r>
      <w:r w:rsidR="009B552B" w:rsidRPr="00076802">
        <w:rPr>
          <w:rFonts w:ascii="Arial" w:hAnsi="Arial" w:cs="Arial"/>
          <w:b/>
          <w:bCs/>
          <w:color w:val="C00000"/>
          <w:u w:val="single"/>
        </w:rPr>
        <w:t xml:space="preserve"> </w:t>
      </w:r>
      <w:r w:rsidR="00507A0A" w:rsidRPr="00076802">
        <w:rPr>
          <w:rFonts w:ascii="Arial" w:hAnsi="Arial" w:cs="Arial"/>
          <w:b/>
          <w:bCs/>
          <w:color w:val="C00000"/>
          <w:u w:val="single"/>
        </w:rPr>
        <w:t xml:space="preserve">terminie </w:t>
      </w:r>
      <w:r w:rsidR="00D83F02" w:rsidRPr="00076802">
        <w:rPr>
          <w:rFonts w:ascii="Arial" w:hAnsi="Arial" w:cs="Arial"/>
          <w:b/>
          <w:bCs/>
          <w:color w:val="C00000"/>
          <w:u w:val="single"/>
        </w:rPr>
        <w:t xml:space="preserve">do </w:t>
      </w:r>
      <w:r w:rsidR="00A62CC0">
        <w:rPr>
          <w:rFonts w:ascii="Arial" w:hAnsi="Arial" w:cs="Arial"/>
          <w:b/>
          <w:bCs/>
          <w:color w:val="C00000"/>
          <w:u w:val="single"/>
        </w:rPr>
        <w:t>1</w:t>
      </w:r>
      <w:r w:rsidR="00EC502A">
        <w:rPr>
          <w:rFonts w:ascii="Arial" w:hAnsi="Arial" w:cs="Arial"/>
          <w:b/>
          <w:bCs/>
          <w:color w:val="C00000"/>
          <w:u w:val="single"/>
        </w:rPr>
        <w:t>4</w:t>
      </w:r>
      <w:r w:rsidR="00171F89">
        <w:rPr>
          <w:rFonts w:ascii="Arial" w:hAnsi="Arial" w:cs="Arial"/>
          <w:b/>
          <w:bCs/>
          <w:color w:val="C00000"/>
          <w:u w:val="single"/>
        </w:rPr>
        <w:t xml:space="preserve"> </w:t>
      </w:r>
      <w:r w:rsidR="00EC502A">
        <w:rPr>
          <w:rFonts w:ascii="Arial" w:hAnsi="Arial" w:cs="Arial"/>
          <w:b/>
          <w:bCs/>
          <w:color w:val="C00000"/>
          <w:u w:val="single"/>
        </w:rPr>
        <w:t>października</w:t>
      </w:r>
      <w:r w:rsidR="00A62CC0">
        <w:rPr>
          <w:rFonts w:ascii="Arial" w:hAnsi="Arial" w:cs="Arial"/>
          <w:b/>
          <w:bCs/>
          <w:color w:val="C00000"/>
          <w:u w:val="single"/>
        </w:rPr>
        <w:t xml:space="preserve"> 202</w:t>
      </w:r>
      <w:r w:rsidR="00EC502A">
        <w:rPr>
          <w:rFonts w:ascii="Arial" w:hAnsi="Arial" w:cs="Arial"/>
          <w:b/>
          <w:bCs/>
          <w:color w:val="C00000"/>
          <w:u w:val="single"/>
        </w:rPr>
        <w:t>2</w:t>
      </w:r>
      <w:r w:rsidR="00972D63" w:rsidRPr="00076802">
        <w:rPr>
          <w:rFonts w:ascii="Arial" w:hAnsi="Arial" w:cs="Arial"/>
          <w:b/>
          <w:bCs/>
          <w:color w:val="C00000"/>
          <w:u w:val="single"/>
        </w:rPr>
        <w:t xml:space="preserve"> </w:t>
      </w:r>
      <w:r w:rsidR="009B552B" w:rsidRPr="00076802">
        <w:rPr>
          <w:rFonts w:ascii="Arial" w:hAnsi="Arial" w:cs="Arial"/>
          <w:b/>
          <w:bCs/>
          <w:color w:val="C00000"/>
          <w:u w:val="single"/>
        </w:rPr>
        <w:t>r</w:t>
      </w:r>
      <w:r w:rsidR="00BC4699" w:rsidRPr="00076802">
        <w:rPr>
          <w:rFonts w:ascii="Arial" w:hAnsi="Arial" w:cs="Arial"/>
          <w:b/>
          <w:bCs/>
          <w:color w:val="C00000"/>
          <w:u w:val="single"/>
        </w:rPr>
        <w:t>.</w:t>
      </w:r>
    </w:p>
    <w:p w14:paraId="67FFC30A" w14:textId="77777777" w:rsidR="005B6D56" w:rsidRPr="00076802" w:rsidRDefault="005B6D56" w:rsidP="00790A20">
      <w:pPr>
        <w:rPr>
          <w:rFonts w:ascii="Arial" w:hAnsi="Arial" w:cs="Arial"/>
          <w:b/>
          <w:bCs/>
          <w:color w:val="948A54"/>
          <w:u w:val="single"/>
        </w:rPr>
      </w:pPr>
    </w:p>
    <w:p w14:paraId="59EA3BC9" w14:textId="77777777" w:rsidR="00BC4699" w:rsidRPr="00076802" w:rsidRDefault="00B6049D" w:rsidP="00D008EA">
      <w:pPr>
        <w:tabs>
          <w:tab w:val="num" w:pos="720"/>
        </w:tabs>
        <w:rPr>
          <w:b/>
        </w:rPr>
      </w:pPr>
      <w:r>
        <w:rPr>
          <w:b/>
        </w:rPr>
        <w:t>V. TERMIN</w:t>
      </w:r>
      <w:r w:rsidR="00BF7249">
        <w:rPr>
          <w:b/>
        </w:rPr>
        <w:t>Y</w:t>
      </w:r>
      <w:r>
        <w:rPr>
          <w:b/>
        </w:rPr>
        <w:t xml:space="preserve"> </w:t>
      </w:r>
      <w:r w:rsidR="00BF7249">
        <w:rPr>
          <w:b/>
        </w:rPr>
        <w:t xml:space="preserve">i MIEJSCE </w:t>
      </w:r>
      <w:r w:rsidR="00096B3E" w:rsidRPr="00076802">
        <w:rPr>
          <w:b/>
        </w:rPr>
        <w:t>ELIMINACJ</w:t>
      </w:r>
      <w:r>
        <w:rPr>
          <w:b/>
        </w:rPr>
        <w:t>I</w:t>
      </w:r>
      <w:r w:rsidR="003C5B52">
        <w:rPr>
          <w:b/>
        </w:rPr>
        <w:t>:</w:t>
      </w:r>
    </w:p>
    <w:p w14:paraId="0A04701B" w14:textId="3F946CF5" w:rsidR="00A83B3B" w:rsidRPr="003C5B52" w:rsidRDefault="00EC502A" w:rsidP="003C5B52">
      <w:pPr>
        <w:pStyle w:val="Akapitzlist"/>
        <w:numPr>
          <w:ilvl w:val="0"/>
          <w:numId w:val="34"/>
        </w:numPr>
        <w:rPr>
          <w:b/>
          <w:bCs/>
          <w:color w:val="C00000"/>
        </w:rPr>
      </w:pPr>
      <w:r>
        <w:rPr>
          <w:b/>
          <w:bCs/>
          <w:color w:val="C00000"/>
        </w:rPr>
        <w:t>21</w:t>
      </w:r>
      <w:r w:rsidR="003C5B52" w:rsidRPr="003C5B52">
        <w:rPr>
          <w:b/>
          <w:bCs/>
          <w:color w:val="C00000"/>
        </w:rPr>
        <w:t>.</w:t>
      </w:r>
      <w:r w:rsidR="0061072A" w:rsidRPr="003C5B52">
        <w:rPr>
          <w:b/>
          <w:bCs/>
          <w:color w:val="C00000"/>
        </w:rPr>
        <w:t xml:space="preserve"> </w:t>
      </w:r>
      <w:r w:rsidR="00D008EA" w:rsidRPr="003C5B52">
        <w:rPr>
          <w:b/>
          <w:bCs/>
          <w:color w:val="C00000"/>
        </w:rPr>
        <w:t xml:space="preserve">X </w:t>
      </w:r>
      <w:r w:rsidR="00A83B3B" w:rsidRPr="003C5B52">
        <w:rPr>
          <w:b/>
          <w:bCs/>
          <w:color w:val="C00000"/>
        </w:rPr>
        <w:t xml:space="preserve"> (</w:t>
      </w:r>
      <w:r w:rsidR="001F149A" w:rsidRPr="003C5B52">
        <w:rPr>
          <w:b/>
          <w:bCs/>
          <w:color w:val="C00000"/>
        </w:rPr>
        <w:t>piątek</w:t>
      </w:r>
      <w:r w:rsidR="00A83B3B" w:rsidRPr="003C5B52">
        <w:rPr>
          <w:b/>
          <w:bCs/>
          <w:color w:val="C00000"/>
        </w:rPr>
        <w:t xml:space="preserve">) </w:t>
      </w:r>
      <w:r w:rsidR="003C5B52" w:rsidRPr="003C5B52">
        <w:rPr>
          <w:b/>
          <w:bCs/>
          <w:color w:val="C00000"/>
        </w:rPr>
        <w:t xml:space="preserve">, </w:t>
      </w:r>
      <w:r w:rsidR="003C5B52">
        <w:rPr>
          <w:b/>
          <w:bCs/>
          <w:color w:val="C00000"/>
        </w:rPr>
        <w:t xml:space="preserve">    </w:t>
      </w:r>
      <w:r>
        <w:rPr>
          <w:b/>
          <w:bCs/>
          <w:color w:val="C00000"/>
        </w:rPr>
        <w:t xml:space="preserve">  </w:t>
      </w:r>
      <w:r w:rsidR="003C5B52">
        <w:rPr>
          <w:b/>
          <w:bCs/>
          <w:color w:val="C00000"/>
        </w:rPr>
        <w:t xml:space="preserve">  </w:t>
      </w:r>
      <w:r w:rsidR="00A83B3B" w:rsidRPr="003C5B52">
        <w:rPr>
          <w:b/>
          <w:bCs/>
          <w:color w:val="C00000"/>
        </w:rPr>
        <w:t>godz. 1</w:t>
      </w:r>
      <w:r>
        <w:rPr>
          <w:b/>
          <w:bCs/>
          <w:color w:val="C00000"/>
        </w:rPr>
        <w:t>5</w:t>
      </w:r>
      <w:r w:rsidR="00A83B3B" w:rsidRPr="003C5B52">
        <w:rPr>
          <w:b/>
          <w:bCs/>
          <w:color w:val="C00000"/>
        </w:rPr>
        <w:t>:00</w:t>
      </w:r>
    </w:p>
    <w:p w14:paraId="674D665E" w14:textId="266C8A7F" w:rsidR="0084537C" w:rsidRPr="003C5B52" w:rsidRDefault="002054BD" w:rsidP="003C5B52">
      <w:pPr>
        <w:pStyle w:val="Akapitzlist"/>
        <w:numPr>
          <w:ilvl w:val="0"/>
          <w:numId w:val="34"/>
        </w:numPr>
        <w:rPr>
          <w:b/>
          <w:bCs/>
          <w:color w:val="C00000"/>
        </w:rPr>
      </w:pPr>
      <w:r w:rsidRPr="003C5B52">
        <w:rPr>
          <w:b/>
          <w:bCs/>
          <w:color w:val="C00000"/>
        </w:rPr>
        <w:t>2</w:t>
      </w:r>
      <w:r w:rsidR="00EC502A">
        <w:rPr>
          <w:b/>
          <w:bCs/>
          <w:color w:val="C00000"/>
        </w:rPr>
        <w:t>2</w:t>
      </w:r>
      <w:r w:rsidR="003C5B52" w:rsidRPr="003C5B52">
        <w:rPr>
          <w:b/>
          <w:bCs/>
          <w:color w:val="C00000"/>
        </w:rPr>
        <w:t>.</w:t>
      </w:r>
      <w:r w:rsidR="005B6D56" w:rsidRPr="003C5B52">
        <w:rPr>
          <w:b/>
          <w:bCs/>
          <w:color w:val="C00000"/>
        </w:rPr>
        <w:t xml:space="preserve"> </w:t>
      </w:r>
      <w:r w:rsidR="00D008EA" w:rsidRPr="003C5B52">
        <w:rPr>
          <w:b/>
          <w:bCs/>
          <w:color w:val="C00000"/>
        </w:rPr>
        <w:t xml:space="preserve">X  </w:t>
      </w:r>
      <w:r w:rsidR="005B6D56" w:rsidRPr="003C5B52">
        <w:rPr>
          <w:b/>
          <w:bCs/>
          <w:color w:val="C00000"/>
        </w:rPr>
        <w:t xml:space="preserve"> (</w:t>
      </w:r>
      <w:r w:rsidR="001F149A" w:rsidRPr="003C5B52">
        <w:rPr>
          <w:b/>
          <w:bCs/>
          <w:color w:val="C00000"/>
        </w:rPr>
        <w:t>sobota</w:t>
      </w:r>
      <w:r w:rsidR="005B6D56" w:rsidRPr="003C5B52">
        <w:rPr>
          <w:b/>
          <w:bCs/>
          <w:color w:val="C00000"/>
        </w:rPr>
        <w:t xml:space="preserve">) </w:t>
      </w:r>
      <w:r w:rsidR="003C5B52" w:rsidRPr="003C5B52">
        <w:rPr>
          <w:b/>
          <w:bCs/>
          <w:color w:val="C00000"/>
        </w:rPr>
        <w:t>,</w:t>
      </w:r>
      <w:r w:rsidR="003C5B52">
        <w:rPr>
          <w:b/>
          <w:bCs/>
          <w:color w:val="C00000"/>
        </w:rPr>
        <w:t xml:space="preserve">  </w:t>
      </w:r>
      <w:r w:rsidR="00EC502A">
        <w:rPr>
          <w:b/>
          <w:bCs/>
          <w:color w:val="C00000"/>
        </w:rPr>
        <w:t xml:space="preserve"> </w:t>
      </w:r>
      <w:r w:rsidR="003C5B52">
        <w:rPr>
          <w:b/>
          <w:bCs/>
          <w:color w:val="C00000"/>
        </w:rPr>
        <w:t xml:space="preserve">   </w:t>
      </w:r>
      <w:r w:rsidR="003C5B52" w:rsidRPr="003C5B52">
        <w:rPr>
          <w:b/>
          <w:bCs/>
          <w:color w:val="C00000"/>
        </w:rPr>
        <w:t xml:space="preserve"> </w:t>
      </w:r>
      <w:r w:rsidR="005B6D56" w:rsidRPr="003C5B52">
        <w:rPr>
          <w:b/>
          <w:bCs/>
          <w:color w:val="C00000"/>
        </w:rPr>
        <w:t>godz. 1</w:t>
      </w:r>
      <w:r w:rsidR="001F149A" w:rsidRPr="003C5B52">
        <w:rPr>
          <w:b/>
          <w:bCs/>
          <w:color w:val="C00000"/>
        </w:rPr>
        <w:t>0</w:t>
      </w:r>
      <w:r w:rsidR="005B6D56" w:rsidRPr="003C5B52">
        <w:rPr>
          <w:b/>
          <w:bCs/>
          <w:color w:val="C00000"/>
        </w:rPr>
        <w:t>:00</w:t>
      </w:r>
    </w:p>
    <w:p w14:paraId="1F5D0495" w14:textId="4B351D1B" w:rsidR="00B671F8" w:rsidRPr="003C5B52" w:rsidRDefault="0061072A" w:rsidP="003C5B52">
      <w:pPr>
        <w:pStyle w:val="Akapitzlist"/>
        <w:numPr>
          <w:ilvl w:val="0"/>
          <w:numId w:val="34"/>
        </w:numPr>
        <w:rPr>
          <w:b/>
          <w:bCs/>
          <w:color w:val="C00000"/>
        </w:rPr>
      </w:pPr>
      <w:r w:rsidRPr="003C5B52">
        <w:rPr>
          <w:b/>
          <w:bCs/>
          <w:color w:val="C00000"/>
        </w:rPr>
        <w:t>2</w:t>
      </w:r>
      <w:r w:rsidR="00EC502A">
        <w:rPr>
          <w:b/>
          <w:bCs/>
          <w:color w:val="C00000"/>
        </w:rPr>
        <w:t>3</w:t>
      </w:r>
      <w:r w:rsidR="003C5B52" w:rsidRPr="003C5B52">
        <w:rPr>
          <w:b/>
          <w:bCs/>
          <w:color w:val="C00000"/>
        </w:rPr>
        <w:t>.</w:t>
      </w:r>
      <w:r w:rsidR="007A514E" w:rsidRPr="003C5B52">
        <w:rPr>
          <w:b/>
          <w:bCs/>
          <w:color w:val="C00000"/>
        </w:rPr>
        <w:t xml:space="preserve"> </w:t>
      </w:r>
      <w:r w:rsidR="00D008EA" w:rsidRPr="003C5B52">
        <w:rPr>
          <w:b/>
          <w:bCs/>
          <w:color w:val="C00000"/>
        </w:rPr>
        <w:t xml:space="preserve">X  </w:t>
      </w:r>
      <w:r w:rsidR="001F149A" w:rsidRPr="003C5B52">
        <w:rPr>
          <w:b/>
          <w:bCs/>
          <w:color w:val="C00000"/>
        </w:rPr>
        <w:t xml:space="preserve"> </w:t>
      </w:r>
      <w:r w:rsidR="005B6D56" w:rsidRPr="003C5B52">
        <w:rPr>
          <w:b/>
          <w:bCs/>
          <w:color w:val="C00000"/>
        </w:rPr>
        <w:t>(</w:t>
      </w:r>
      <w:r w:rsidR="001F149A" w:rsidRPr="003C5B52">
        <w:rPr>
          <w:b/>
          <w:bCs/>
          <w:color w:val="C00000"/>
        </w:rPr>
        <w:t>niedziela</w:t>
      </w:r>
      <w:r w:rsidR="00C82F5A" w:rsidRPr="003C5B52">
        <w:rPr>
          <w:b/>
          <w:bCs/>
          <w:color w:val="C00000"/>
        </w:rPr>
        <w:t>)</w:t>
      </w:r>
      <w:r w:rsidR="003C5B52" w:rsidRPr="003C5B52">
        <w:rPr>
          <w:b/>
          <w:bCs/>
          <w:color w:val="C00000"/>
        </w:rPr>
        <w:t>,</w:t>
      </w:r>
      <w:r w:rsidR="003C5B52">
        <w:rPr>
          <w:b/>
          <w:bCs/>
          <w:color w:val="C00000"/>
        </w:rPr>
        <w:t xml:space="preserve">   </w:t>
      </w:r>
      <w:r w:rsidR="00EC502A">
        <w:rPr>
          <w:b/>
          <w:bCs/>
          <w:color w:val="C00000"/>
        </w:rPr>
        <w:t xml:space="preserve"> </w:t>
      </w:r>
      <w:r w:rsidR="005B6D56" w:rsidRPr="003C5B52">
        <w:rPr>
          <w:b/>
          <w:bCs/>
          <w:color w:val="C00000"/>
        </w:rPr>
        <w:t xml:space="preserve">godz. </w:t>
      </w:r>
      <w:r w:rsidR="00B569AE" w:rsidRPr="003C5B52">
        <w:rPr>
          <w:b/>
          <w:bCs/>
          <w:color w:val="C00000"/>
        </w:rPr>
        <w:t>1</w:t>
      </w:r>
      <w:r w:rsidR="001F149A" w:rsidRPr="003C5B52">
        <w:rPr>
          <w:b/>
          <w:bCs/>
          <w:color w:val="C00000"/>
        </w:rPr>
        <w:t>0</w:t>
      </w:r>
      <w:r w:rsidR="00B671F8" w:rsidRPr="003C5B52">
        <w:rPr>
          <w:b/>
          <w:bCs/>
          <w:color w:val="C00000"/>
        </w:rPr>
        <w:t>.00</w:t>
      </w:r>
    </w:p>
    <w:p w14:paraId="4E859933" w14:textId="77777777" w:rsidR="007A514E" w:rsidRPr="00076802" w:rsidRDefault="00BF7249" w:rsidP="00BF7249">
      <w:pPr>
        <w:ind w:left="360"/>
        <w:rPr>
          <w:b/>
          <w:bCs/>
          <w:u w:val="single"/>
        </w:rPr>
      </w:pPr>
      <w:r>
        <w:rPr>
          <w:b/>
          <w:bCs/>
          <w:u w:val="single"/>
        </w:rPr>
        <w:t>Dom Kultury „Zameczek” ul. Słowackiego 23</w:t>
      </w:r>
    </w:p>
    <w:p w14:paraId="765327E5" w14:textId="77777777" w:rsidR="00B671F8" w:rsidRPr="00076802" w:rsidRDefault="00B671F8" w:rsidP="00175819">
      <w:pPr>
        <w:pStyle w:val="Tekstpodstawowywcity31"/>
        <w:ind w:firstLine="0"/>
        <w:jc w:val="left"/>
      </w:pPr>
    </w:p>
    <w:p w14:paraId="6F2E6B62" w14:textId="5A71B04F" w:rsidR="00DC2B80" w:rsidRPr="00DC2B80" w:rsidRDefault="00B671F8" w:rsidP="00DC2B80">
      <w:pPr>
        <w:pStyle w:val="Nagwek1"/>
        <w:rPr>
          <w:sz w:val="24"/>
        </w:rPr>
      </w:pPr>
      <w:r w:rsidRPr="00076802">
        <w:rPr>
          <w:sz w:val="24"/>
        </w:rPr>
        <w:t>V</w:t>
      </w:r>
      <w:r w:rsidR="00D008EA">
        <w:rPr>
          <w:sz w:val="24"/>
        </w:rPr>
        <w:t>I</w:t>
      </w:r>
      <w:r w:rsidRPr="00076802">
        <w:rPr>
          <w:sz w:val="24"/>
        </w:rPr>
        <w:t xml:space="preserve">.    </w:t>
      </w:r>
      <w:r w:rsidR="00B33D60" w:rsidRPr="00076802">
        <w:rPr>
          <w:sz w:val="24"/>
        </w:rPr>
        <w:t>ZASADY UCZESTNICTWA W</w:t>
      </w:r>
      <w:r w:rsidR="00815BC7" w:rsidRPr="00076802">
        <w:rPr>
          <w:sz w:val="24"/>
        </w:rPr>
        <w:t xml:space="preserve"> FESTIWALU „SCENA DLA CIEBIE</w:t>
      </w:r>
      <w:r w:rsidR="00B903DF" w:rsidRPr="00076802">
        <w:rPr>
          <w:sz w:val="24"/>
        </w:rPr>
        <w:t>”</w:t>
      </w:r>
      <w:r w:rsidR="001F149A">
        <w:rPr>
          <w:sz w:val="24"/>
        </w:rPr>
        <w:t xml:space="preserve"> </w:t>
      </w:r>
      <w:r w:rsidR="00815BC7" w:rsidRPr="00076802">
        <w:rPr>
          <w:sz w:val="24"/>
        </w:rPr>
        <w:t xml:space="preserve"> 20</w:t>
      </w:r>
      <w:r w:rsidR="001F149A">
        <w:rPr>
          <w:sz w:val="24"/>
        </w:rPr>
        <w:t>2</w:t>
      </w:r>
      <w:r w:rsidR="00EC502A">
        <w:rPr>
          <w:sz w:val="24"/>
        </w:rPr>
        <w:t>2</w:t>
      </w:r>
      <w:r w:rsidR="00B33D60" w:rsidRPr="00076802">
        <w:rPr>
          <w:sz w:val="24"/>
        </w:rPr>
        <w:t>:</w:t>
      </w:r>
    </w:p>
    <w:p w14:paraId="62DA7DB8" w14:textId="77777777" w:rsidR="003617D4" w:rsidRPr="00076802" w:rsidRDefault="00C41D9F" w:rsidP="00175819">
      <w:pPr>
        <w:numPr>
          <w:ilvl w:val="0"/>
          <w:numId w:val="6"/>
        </w:numPr>
        <w:tabs>
          <w:tab w:val="clear" w:pos="1788"/>
        </w:tabs>
        <w:ind w:left="720" w:hanging="540"/>
      </w:pPr>
      <w:r w:rsidRPr="00076802">
        <w:rPr>
          <w:b/>
        </w:rPr>
        <w:t>Uczestnicy:</w:t>
      </w:r>
      <w:r w:rsidRPr="00076802">
        <w:t xml:space="preserve"> </w:t>
      </w:r>
      <w:r w:rsidR="00B671F8" w:rsidRPr="00076802">
        <w:t xml:space="preserve">młodzież </w:t>
      </w:r>
      <w:r w:rsidR="002054BD">
        <w:t xml:space="preserve">szkół podstawowych klas </w:t>
      </w:r>
      <w:r w:rsidR="0061536F">
        <w:t>VI-VIII</w:t>
      </w:r>
      <w:r w:rsidR="00B671F8" w:rsidRPr="00076802">
        <w:t xml:space="preserve">, szkół </w:t>
      </w:r>
      <w:r w:rsidR="00234A5A">
        <w:t>ponadpodstawowych</w:t>
      </w:r>
      <w:r w:rsidR="00B671F8" w:rsidRPr="00076802">
        <w:t xml:space="preserve"> </w:t>
      </w:r>
      <w:r w:rsidR="008427F9">
        <w:t xml:space="preserve">                              a także</w:t>
      </w:r>
      <w:r w:rsidR="00B671F8" w:rsidRPr="00076802">
        <w:t xml:space="preserve"> studenci z terenu całe</w:t>
      </w:r>
      <w:r w:rsidR="00745D8C" w:rsidRPr="00076802">
        <w:t>go województwa świętokrzyskiego.</w:t>
      </w:r>
    </w:p>
    <w:p w14:paraId="7315E411" w14:textId="77777777" w:rsidR="00B671F8" w:rsidRPr="00076802" w:rsidRDefault="00B671F8" w:rsidP="00175819">
      <w:pPr>
        <w:numPr>
          <w:ilvl w:val="0"/>
          <w:numId w:val="6"/>
        </w:numPr>
        <w:tabs>
          <w:tab w:val="clear" w:pos="1788"/>
          <w:tab w:val="num" w:pos="720"/>
        </w:tabs>
        <w:ind w:hanging="1608"/>
      </w:pPr>
      <w:r w:rsidRPr="00076802">
        <w:rPr>
          <w:b/>
        </w:rPr>
        <w:t>Kategorie prezentacji</w:t>
      </w:r>
      <w:r w:rsidRPr="00076802">
        <w:t>:</w:t>
      </w:r>
    </w:p>
    <w:p w14:paraId="29DB536B" w14:textId="77777777" w:rsidR="00BF7249" w:rsidRPr="00BF7249" w:rsidRDefault="00BF7249" w:rsidP="00BC3064">
      <w:pPr>
        <w:numPr>
          <w:ilvl w:val="0"/>
          <w:numId w:val="5"/>
        </w:numPr>
        <w:tabs>
          <w:tab w:val="clear" w:pos="1440"/>
          <w:tab w:val="left" w:pos="360"/>
        </w:tabs>
        <w:ind w:left="360" w:firstLine="0"/>
        <w:jc w:val="both"/>
        <w:rPr>
          <w:color w:val="000000"/>
        </w:rPr>
      </w:pPr>
      <w:r>
        <w:rPr>
          <w:b/>
          <w:bCs/>
          <w:color w:val="0070C0"/>
        </w:rPr>
        <w:t>w</w:t>
      </w:r>
      <w:r w:rsidR="00B671F8" w:rsidRPr="00671E1B">
        <w:rPr>
          <w:b/>
          <w:bCs/>
          <w:color w:val="0070C0"/>
        </w:rPr>
        <w:t>okaliści</w:t>
      </w:r>
      <w:r>
        <w:rPr>
          <w:b/>
          <w:bCs/>
          <w:color w:val="0070C0"/>
        </w:rPr>
        <w:t>:</w:t>
      </w:r>
    </w:p>
    <w:p w14:paraId="5E1BF16F" w14:textId="77777777" w:rsidR="00B671F8" w:rsidRPr="00671E1B" w:rsidRDefault="002D00FE" w:rsidP="00BF7249">
      <w:pPr>
        <w:tabs>
          <w:tab w:val="left" w:pos="360"/>
        </w:tabs>
        <w:ind w:left="360"/>
        <w:jc w:val="both"/>
        <w:rPr>
          <w:color w:val="000000"/>
        </w:rPr>
      </w:pPr>
      <w:r w:rsidRPr="00671E1B">
        <w:rPr>
          <w:b/>
          <w:bCs/>
          <w:color w:val="0070C0"/>
        </w:rPr>
        <w:t xml:space="preserve"> </w:t>
      </w:r>
      <w:r w:rsidR="00BF7249">
        <w:rPr>
          <w:b/>
          <w:bCs/>
          <w:color w:val="0070C0"/>
        </w:rPr>
        <w:tab/>
      </w:r>
      <w:r w:rsidRPr="00671E1B">
        <w:rPr>
          <w:b/>
          <w:bCs/>
          <w:color w:val="0070C0"/>
        </w:rPr>
        <w:t>- kategoria wiekowa</w:t>
      </w:r>
      <w:r w:rsidR="00EF7E08" w:rsidRPr="00671E1B">
        <w:rPr>
          <w:b/>
          <w:bCs/>
          <w:color w:val="0070C0"/>
        </w:rPr>
        <w:t xml:space="preserve">; </w:t>
      </w:r>
      <w:r w:rsidRPr="00671E1B">
        <w:rPr>
          <w:b/>
          <w:bCs/>
          <w:color w:val="0070C0"/>
        </w:rPr>
        <w:tab/>
      </w:r>
      <w:r w:rsidRPr="00671E1B">
        <w:rPr>
          <w:b/>
        </w:rPr>
        <w:t>12-15  lat</w:t>
      </w:r>
    </w:p>
    <w:p w14:paraId="710A06B0" w14:textId="77777777" w:rsidR="002D00FE" w:rsidRPr="00671E1B" w:rsidRDefault="00BF7249" w:rsidP="00BF7249">
      <w:pPr>
        <w:tabs>
          <w:tab w:val="left" w:pos="360"/>
        </w:tabs>
        <w:ind w:left="360"/>
        <w:jc w:val="both"/>
        <w:rPr>
          <w:color w:val="000000"/>
        </w:rPr>
      </w:pPr>
      <w:r>
        <w:rPr>
          <w:b/>
          <w:bCs/>
          <w:color w:val="0070C0"/>
        </w:rPr>
        <w:tab/>
      </w:r>
      <w:r w:rsidR="002D00FE" w:rsidRPr="00671E1B">
        <w:rPr>
          <w:b/>
          <w:bCs/>
          <w:color w:val="0070C0"/>
        </w:rPr>
        <w:t xml:space="preserve">- kategoria wiekowa; </w:t>
      </w:r>
      <w:r w:rsidR="002D00FE" w:rsidRPr="00671E1B">
        <w:rPr>
          <w:b/>
          <w:bCs/>
          <w:color w:val="0070C0"/>
        </w:rPr>
        <w:tab/>
      </w:r>
      <w:r w:rsidR="002D00FE" w:rsidRPr="00671E1B">
        <w:rPr>
          <w:b/>
        </w:rPr>
        <w:t>16-19  lat</w:t>
      </w:r>
    </w:p>
    <w:p w14:paraId="28AF8633" w14:textId="77777777" w:rsidR="002D00FE" w:rsidRPr="00671E1B" w:rsidRDefault="00BF7249" w:rsidP="00BF7249">
      <w:pPr>
        <w:tabs>
          <w:tab w:val="left" w:pos="360"/>
        </w:tabs>
        <w:ind w:left="360"/>
        <w:jc w:val="both"/>
        <w:rPr>
          <w:color w:val="000000"/>
        </w:rPr>
      </w:pPr>
      <w:r>
        <w:rPr>
          <w:b/>
          <w:bCs/>
          <w:color w:val="0070C0"/>
        </w:rPr>
        <w:tab/>
      </w:r>
      <w:r w:rsidR="002D00FE" w:rsidRPr="00671E1B">
        <w:rPr>
          <w:b/>
          <w:bCs/>
          <w:color w:val="0070C0"/>
        </w:rPr>
        <w:t xml:space="preserve">- kategoria wiekowa; </w:t>
      </w:r>
      <w:r w:rsidR="002D00FE" w:rsidRPr="00671E1B">
        <w:rPr>
          <w:b/>
          <w:bCs/>
          <w:color w:val="0070C0"/>
        </w:rPr>
        <w:tab/>
      </w:r>
      <w:r w:rsidR="002D00FE" w:rsidRPr="00671E1B">
        <w:rPr>
          <w:b/>
        </w:rPr>
        <w:t>20-24  lat</w:t>
      </w:r>
    </w:p>
    <w:p w14:paraId="70BC1A88" w14:textId="77777777" w:rsidR="00114CDA" w:rsidRPr="00671E1B" w:rsidRDefault="00A643F5" w:rsidP="002D00FE">
      <w:pPr>
        <w:numPr>
          <w:ilvl w:val="0"/>
          <w:numId w:val="5"/>
        </w:numPr>
        <w:tabs>
          <w:tab w:val="clear" w:pos="1440"/>
          <w:tab w:val="left" w:pos="360"/>
        </w:tabs>
        <w:ind w:left="360" w:firstLine="0"/>
        <w:jc w:val="both"/>
        <w:rPr>
          <w:b/>
          <w:color w:val="0070C0"/>
        </w:rPr>
      </w:pPr>
      <w:r w:rsidRPr="00671E1B">
        <w:rPr>
          <w:b/>
          <w:color w:val="00B050"/>
        </w:rPr>
        <w:t>m</w:t>
      </w:r>
      <w:r w:rsidR="00114CDA" w:rsidRPr="00671E1B">
        <w:rPr>
          <w:b/>
          <w:color w:val="00B050"/>
        </w:rPr>
        <w:t>ałe formy wokalne</w:t>
      </w:r>
      <w:r w:rsidR="00671E1B" w:rsidRPr="00671E1B">
        <w:rPr>
          <w:b/>
          <w:color w:val="00B050"/>
        </w:rPr>
        <w:t>;</w:t>
      </w:r>
      <w:r w:rsidRPr="00671E1B">
        <w:rPr>
          <w:b/>
          <w:color w:val="0070C0"/>
        </w:rPr>
        <w:tab/>
      </w:r>
      <w:r w:rsidRPr="00671E1B">
        <w:rPr>
          <w:b/>
          <w:color w:val="000000"/>
        </w:rPr>
        <w:t>od 2-ch osób</w:t>
      </w:r>
    </w:p>
    <w:p w14:paraId="7B52C299" w14:textId="77777777" w:rsidR="00B671F8" w:rsidRDefault="00B671F8" w:rsidP="00C41D9F">
      <w:pPr>
        <w:numPr>
          <w:ilvl w:val="0"/>
          <w:numId w:val="5"/>
        </w:numPr>
        <w:tabs>
          <w:tab w:val="clear" w:pos="1440"/>
          <w:tab w:val="left" w:pos="720"/>
        </w:tabs>
        <w:ind w:left="720"/>
        <w:jc w:val="both"/>
      </w:pPr>
      <w:r w:rsidRPr="00671E1B">
        <w:rPr>
          <w:b/>
          <w:bCs/>
          <w:color w:val="FF0000"/>
        </w:rPr>
        <w:t>zespoły</w:t>
      </w:r>
      <w:r w:rsidR="00C41D9F" w:rsidRPr="00671E1B">
        <w:rPr>
          <w:b/>
          <w:bCs/>
          <w:color w:val="FF0000"/>
        </w:rPr>
        <w:t xml:space="preserve"> </w:t>
      </w:r>
      <w:proofErr w:type="spellStart"/>
      <w:r w:rsidR="009B552B" w:rsidRPr="00671E1B">
        <w:rPr>
          <w:b/>
          <w:bCs/>
          <w:color w:val="FF0000"/>
        </w:rPr>
        <w:t>wokalno</w:t>
      </w:r>
      <w:proofErr w:type="spellEnd"/>
      <w:r w:rsidR="009B552B" w:rsidRPr="00671E1B">
        <w:rPr>
          <w:b/>
          <w:bCs/>
          <w:color w:val="FF0000"/>
        </w:rPr>
        <w:t xml:space="preserve"> - instrumentalne</w:t>
      </w:r>
      <w:r w:rsidR="00D83F02" w:rsidRPr="00671E1B">
        <w:t xml:space="preserve"> (prezentacje zespołów</w:t>
      </w:r>
      <w:r w:rsidRPr="00671E1B">
        <w:t xml:space="preserve"> z uwzględnien</w:t>
      </w:r>
      <w:r w:rsidR="003D0245" w:rsidRPr="00671E1B">
        <w:t>iem różnych form muzycznych</w:t>
      </w:r>
      <w:r w:rsidRPr="00671E1B">
        <w:t>).</w:t>
      </w:r>
    </w:p>
    <w:p w14:paraId="310056B4" w14:textId="77777777" w:rsidR="00DF15E0" w:rsidRPr="00671E1B" w:rsidRDefault="00DF15E0" w:rsidP="00DF15E0">
      <w:pPr>
        <w:tabs>
          <w:tab w:val="left" w:pos="720"/>
        </w:tabs>
        <w:jc w:val="both"/>
      </w:pPr>
    </w:p>
    <w:p w14:paraId="750AF940" w14:textId="77777777" w:rsidR="00B671F8" w:rsidRPr="00076802" w:rsidRDefault="00096B3E" w:rsidP="00175819">
      <w:pPr>
        <w:numPr>
          <w:ilvl w:val="0"/>
          <w:numId w:val="15"/>
        </w:numPr>
        <w:tabs>
          <w:tab w:val="clear" w:pos="1788"/>
        </w:tabs>
        <w:ind w:left="180" w:firstLine="0"/>
        <w:rPr>
          <w:b/>
        </w:rPr>
      </w:pPr>
      <w:r w:rsidRPr="00076802">
        <w:rPr>
          <w:b/>
        </w:rPr>
        <w:t>REPERTUAR</w:t>
      </w:r>
      <w:r w:rsidR="00B671F8" w:rsidRPr="00076802">
        <w:rPr>
          <w:b/>
        </w:rPr>
        <w:t>:</w:t>
      </w:r>
    </w:p>
    <w:p w14:paraId="4108FF7D" w14:textId="77777777" w:rsidR="00B671F8" w:rsidRPr="00076802" w:rsidRDefault="00B671F8" w:rsidP="00C41D9F">
      <w:pPr>
        <w:ind w:left="360"/>
        <w:jc w:val="both"/>
        <w:rPr>
          <w:b/>
          <w:bCs/>
        </w:rPr>
      </w:pPr>
      <w:r w:rsidRPr="00076802">
        <w:t xml:space="preserve">Każdy uczestnik Festiwalu w czasie eliminacji prezentuje </w:t>
      </w:r>
      <w:r w:rsidRPr="00076802">
        <w:rPr>
          <w:b/>
          <w:bCs/>
        </w:rPr>
        <w:t>jeden</w:t>
      </w:r>
      <w:r w:rsidRPr="00076802">
        <w:t>,</w:t>
      </w:r>
      <w:r w:rsidRPr="00076802">
        <w:rPr>
          <w:b/>
          <w:bCs/>
        </w:rPr>
        <w:t xml:space="preserve"> </w:t>
      </w:r>
      <w:r w:rsidRPr="00076802">
        <w:t xml:space="preserve">dowolnie wybrany przez siebie utwór (piosenkę). Mile widziane będą kompozycje własne. </w:t>
      </w:r>
    </w:p>
    <w:p w14:paraId="113E4657" w14:textId="77777777" w:rsidR="00673120" w:rsidRDefault="00B671F8" w:rsidP="00C41D9F">
      <w:pPr>
        <w:tabs>
          <w:tab w:val="left" w:pos="900"/>
        </w:tabs>
        <w:ind w:left="360" w:firstLine="6"/>
        <w:jc w:val="both"/>
      </w:pPr>
      <w:r w:rsidRPr="00076802">
        <w:t xml:space="preserve">Wokaliści </w:t>
      </w:r>
      <w:r w:rsidR="007C76E5">
        <w:t>zgłaszają się z własnym</w:t>
      </w:r>
      <w:r w:rsidRPr="00076802">
        <w:t xml:space="preserve"> podkład</w:t>
      </w:r>
      <w:r w:rsidR="007C76E5">
        <w:t>em</w:t>
      </w:r>
      <w:r w:rsidRPr="00076802">
        <w:t xml:space="preserve"> muzyczny</w:t>
      </w:r>
      <w:r w:rsidR="007C76E5">
        <w:t xml:space="preserve">m </w:t>
      </w:r>
      <w:r w:rsidR="008A7795" w:rsidRPr="00076802">
        <w:t xml:space="preserve">na </w:t>
      </w:r>
      <w:r w:rsidRPr="00076802">
        <w:t xml:space="preserve">mini dysku lub płycie </w:t>
      </w:r>
      <w:r w:rsidR="008427F9">
        <w:t xml:space="preserve">                              </w:t>
      </w:r>
      <w:r w:rsidRPr="00076802">
        <w:t>CD</w:t>
      </w:r>
      <w:r w:rsidR="007C76E5">
        <w:t xml:space="preserve"> albo z</w:t>
      </w:r>
      <w:r w:rsidR="003D0245" w:rsidRPr="00076802">
        <w:t xml:space="preserve"> </w:t>
      </w:r>
      <w:r w:rsidRPr="00076802">
        <w:t>akompaniator</w:t>
      </w:r>
      <w:r w:rsidR="007C76E5">
        <w:t>em</w:t>
      </w:r>
      <w:r w:rsidRPr="00076802">
        <w:t>.</w:t>
      </w:r>
    </w:p>
    <w:p w14:paraId="1D1D289C" w14:textId="77777777" w:rsidR="001A3EB4" w:rsidRDefault="001A3EB4" w:rsidP="00C41D9F">
      <w:pPr>
        <w:tabs>
          <w:tab w:val="left" w:pos="900"/>
        </w:tabs>
        <w:ind w:left="360" w:firstLine="6"/>
        <w:jc w:val="both"/>
        <w:rPr>
          <w:b/>
          <w:bCs/>
          <w:color w:val="002060"/>
        </w:rPr>
      </w:pPr>
      <w:r w:rsidRPr="008427F9">
        <w:rPr>
          <w:b/>
          <w:bCs/>
          <w:color w:val="002060"/>
        </w:rPr>
        <w:t>W konkursie nie może brać udziału osoba/zespół który w poprzednich edycjach zdobył Grand Prix Festiwalu.</w:t>
      </w:r>
    </w:p>
    <w:p w14:paraId="02ABBA93" w14:textId="77777777" w:rsidR="00DF15E0" w:rsidRPr="008427F9" w:rsidRDefault="00DF15E0" w:rsidP="00C41D9F">
      <w:pPr>
        <w:tabs>
          <w:tab w:val="left" w:pos="900"/>
        </w:tabs>
        <w:ind w:left="360" w:firstLine="6"/>
        <w:jc w:val="both"/>
        <w:rPr>
          <w:b/>
          <w:bCs/>
          <w:color w:val="002060"/>
        </w:rPr>
      </w:pPr>
    </w:p>
    <w:p w14:paraId="11213AF9" w14:textId="2BDBA42F" w:rsidR="00D4641B" w:rsidRPr="005B6D56" w:rsidRDefault="00AF3836" w:rsidP="005B6D56">
      <w:pPr>
        <w:tabs>
          <w:tab w:val="left" w:pos="9356"/>
        </w:tabs>
        <w:ind w:left="360" w:right="281" w:hanging="180"/>
        <w:jc w:val="both"/>
        <w:rPr>
          <w:b/>
          <w:bCs/>
        </w:rPr>
      </w:pPr>
      <w:r w:rsidRPr="00076802">
        <w:rPr>
          <w:b/>
          <w:bCs/>
        </w:rPr>
        <w:t>4</w:t>
      </w:r>
      <w:r w:rsidR="00F6703F" w:rsidRPr="00076802">
        <w:rPr>
          <w:b/>
          <w:bCs/>
        </w:rPr>
        <w:t xml:space="preserve">. </w:t>
      </w:r>
      <w:r w:rsidR="00F14D78">
        <w:rPr>
          <w:b/>
          <w:bCs/>
        </w:rPr>
        <w:t>Wokaliści</w:t>
      </w:r>
      <w:r w:rsidR="00F6703F" w:rsidRPr="00076802">
        <w:rPr>
          <w:b/>
          <w:bCs/>
        </w:rPr>
        <w:t xml:space="preserve"> i zespoły zakwalifikowane do Finału mogą skorzystać </w:t>
      </w:r>
      <w:r w:rsidR="00F6703F" w:rsidRPr="00076802">
        <w:rPr>
          <w:b/>
        </w:rPr>
        <w:t xml:space="preserve">z warsztatów muzycznych, które odbędą się w </w:t>
      </w:r>
      <w:r w:rsidR="00B33285" w:rsidRPr="00076802">
        <w:rPr>
          <w:b/>
        </w:rPr>
        <w:t>Domu Kultury „Zameczek” w Kielcach</w:t>
      </w:r>
      <w:r w:rsidR="00972D63" w:rsidRPr="00076802">
        <w:rPr>
          <w:b/>
        </w:rPr>
        <w:t>,</w:t>
      </w:r>
      <w:r w:rsidR="00FB7186">
        <w:rPr>
          <w:b/>
        </w:rPr>
        <w:br/>
      </w:r>
      <w:r w:rsidR="00C41D9F" w:rsidRPr="00076802">
        <w:rPr>
          <w:b/>
        </w:rPr>
        <w:t xml:space="preserve">ul. Słowackiego </w:t>
      </w:r>
      <w:r w:rsidR="00972D63" w:rsidRPr="00076802">
        <w:rPr>
          <w:b/>
        </w:rPr>
        <w:t xml:space="preserve">23, </w:t>
      </w:r>
      <w:r w:rsidR="00C41D9F" w:rsidRPr="00076802">
        <w:rPr>
          <w:b/>
        </w:rPr>
        <w:t xml:space="preserve">w terminie </w:t>
      </w:r>
      <w:r w:rsidR="00EC502A">
        <w:rPr>
          <w:b/>
        </w:rPr>
        <w:t>16</w:t>
      </w:r>
      <w:r w:rsidR="00D75467" w:rsidRPr="00076802">
        <w:rPr>
          <w:b/>
        </w:rPr>
        <w:t>-</w:t>
      </w:r>
      <w:r w:rsidR="00EC502A">
        <w:rPr>
          <w:b/>
        </w:rPr>
        <w:t>18</w:t>
      </w:r>
      <w:r w:rsidR="007262CE">
        <w:rPr>
          <w:b/>
        </w:rPr>
        <w:t xml:space="preserve"> </w:t>
      </w:r>
      <w:r w:rsidR="00EC502A">
        <w:rPr>
          <w:b/>
        </w:rPr>
        <w:t>listopada</w:t>
      </w:r>
      <w:r w:rsidR="00B33285" w:rsidRPr="00076802">
        <w:rPr>
          <w:b/>
        </w:rPr>
        <w:t xml:space="preserve"> </w:t>
      </w:r>
      <w:r w:rsidR="00076802" w:rsidRPr="00076802">
        <w:rPr>
          <w:b/>
        </w:rPr>
        <w:t>20</w:t>
      </w:r>
      <w:r w:rsidR="001F149A">
        <w:rPr>
          <w:b/>
        </w:rPr>
        <w:t>2</w:t>
      </w:r>
      <w:r w:rsidR="00EC502A">
        <w:rPr>
          <w:b/>
        </w:rPr>
        <w:t>2</w:t>
      </w:r>
      <w:r w:rsidR="0041589A" w:rsidRPr="00076802">
        <w:rPr>
          <w:b/>
        </w:rPr>
        <w:t xml:space="preserve">r. </w:t>
      </w:r>
    </w:p>
    <w:p w14:paraId="42E02452" w14:textId="77777777" w:rsidR="00FB7186" w:rsidRDefault="00FB7186" w:rsidP="00746049">
      <w:pPr>
        <w:pStyle w:val="Nagwek2"/>
        <w:ind w:left="360"/>
        <w:jc w:val="center"/>
      </w:pPr>
    </w:p>
    <w:p w14:paraId="2BDE41AC" w14:textId="77777777" w:rsidR="00B671F8" w:rsidRPr="00076802" w:rsidRDefault="00673120" w:rsidP="00DC2B80">
      <w:pPr>
        <w:pStyle w:val="Nagwek2"/>
      </w:pPr>
      <w:r w:rsidRPr="00076802">
        <w:t>V</w:t>
      </w:r>
      <w:r w:rsidR="00D008EA">
        <w:t>I</w:t>
      </w:r>
      <w:r w:rsidR="00BF7249">
        <w:t>I</w:t>
      </w:r>
      <w:r w:rsidRPr="00076802">
        <w:t xml:space="preserve">. </w:t>
      </w:r>
      <w:r w:rsidR="00C41D9F" w:rsidRPr="00076802">
        <w:t>OCENA</w:t>
      </w:r>
      <w:r w:rsidR="00B671F8" w:rsidRPr="00076802">
        <w:t>:</w:t>
      </w:r>
    </w:p>
    <w:p w14:paraId="088A1BD6" w14:textId="77777777" w:rsidR="00B671F8" w:rsidRPr="00076802" w:rsidRDefault="00B671F8" w:rsidP="00E56238">
      <w:pPr>
        <w:jc w:val="both"/>
      </w:pPr>
      <w:r w:rsidRPr="00076802">
        <w:t>Całkowitej oceny prezentacji dokonuje Jury, biorąc pod uwagę następujące kryteria: dobór repertuaru, muzykalność uczestnika, interpretację oraz ogólny wyraz artystyczny.</w:t>
      </w:r>
    </w:p>
    <w:p w14:paraId="355A84A2" w14:textId="77777777" w:rsidR="00B671F8" w:rsidRPr="00076802" w:rsidRDefault="00B671F8" w:rsidP="00E56238">
      <w:pPr>
        <w:pStyle w:val="Nagwek2"/>
        <w:ind w:left="360"/>
      </w:pPr>
    </w:p>
    <w:p w14:paraId="6C9F14EA" w14:textId="097A0549" w:rsidR="00197A47" w:rsidRDefault="00673120" w:rsidP="00DC2B80">
      <w:pPr>
        <w:pStyle w:val="Nagwek2"/>
      </w:pPr>
      <w:r w:rsidRPr="00076802">
        <w:t>V</w:t>
      </w:r>
      <w:r w:rsidR="00BF7249">
        <w:t>I</w:t>
      </w:r>
      <w:r w:rsidR="00D008EA">
        <w:t>I</w:t>
      </w:r>
      <w:r w:rsidRPr="00076802">
        <w:t xml:space="preserve">I. </w:t>
      </w:r>
      <w:r w:rsidR="00C41D9F" w:rsidRPr="00076802">
        <w:t xml:space="preserve">KONCERT GALOWY </w:t>
      </w:r>
      <w:r w:rsidR="00C82F5A" w:rsidRPr="00076802">
        <w:t xml:space="preserve">FESTIWALU </w:t>
      </w:r>
      <w:r w:rsidR="007C76E5">
        <w:t>odbędzie się</w:t>
      </w:r>
      <w:r w:rsidR="0061536F">
        <w:t xml:space="preserve">  </w:t>
      </w:r>
      <w:r w:rsidR="00F9124D">
        <w:t>02</w:t>
      </w:r>
      <w:r w:rsidR="009F613A">
        <w:t xml:space="preserve"> </w:t>
      </w:r>
      <w:r w:rsidR="0061536F">
        <w:t xml:space="preserve"> </w:t>
      </w:r>
      <w:r w:rsidR="00901E16">
        <w:t>GRUDNIA</w:t>
      </w:r>
      <w:r w:rsidR="0061536F">
        <w:t xml:space="preserve">  </w:t>
      </w:r>
      <w:r w:rsidR="00BC3064">
        <w:t>20</w:t>
      </w:r>
      <w:r w:rsidR="001F149A">
        <w:t>2</w:t>
      </w:r>
      <w:r w:rsidR="00F9124D">
        <w:t>2</w:t>
      </w:r>
      <w:r w:rsidR="007C76E5">
        <w:t xml:space="preserve"> o godz. 17.00 </w:t>
      </w:r>
      <w:r w:rsidR="00E47F6A">
        <w:t xml:space="preserve">        </w:t>
      </w:r>
      <w:r w:rsidR="007C76E5">
        <w:t>na</w:t>
      </w:r>
      <w:r w:rsidR="0061536F">
        <w:t xml:space="preserve">  </w:t>
      </w:r>
      <w:r w:rsidR="00BF7249">
        <w:t xml:space="preserve"> </w:t>
      </w:r>
      <w:r w:rsidR="0061536F">
        <w:t>Duż</w:t>
      </w:r>
      <w:r w:rsidR="007C76E5">
        <w:t>ej</w:t>
      </w:r>
      <w:r w:rsidR="0061536F">
        <w:t xml:space="preserve"> Scen</w:t>
      </w:r>
      <w:r w:rsidR="007C76E5">
        <w:t>ie</w:t>
      </w:r>
      <w:r w:rsidR="001F149A">
        <w:t xml:space="preserve"> Kieleckiego Centrum Kultury , Plac Moniuszki 2B, Kielce</w:t>
      </w:r>
    </w:p>
    <w:p w14:paraId="2DF23B96" w14:textId="77777777" w:rsidR="00447E58" w:rsidRDefault="00C82F5A" w:rsidP="00790A20">
      <w:pPr>
        <w:pStyle w:val="Nagwek2"/>
        <w:ind w:left="1134" w:hanging="774"/>
        <w:rPr>
          <w:color w:val="00B050"/>
        </w:rPr>
      </w:pPr>
      <w:r w:rsidRPr="00076802">
        <w:t>I część -</w:t>
      </w:r>
      <w:r w:rsidR="00C41D9F" w:rsidRPr="00076802">
        <w:rPr>
          <w:color w:val="00B050"/>
        </w:rPr>
        <w:t>F</w:t>
      </w:r>
      <w:r w:rsidR="004F0F89" w:rsidRPr="00076802">
        <w:rPr>
          <w:color w:val="00B050"/>
        </w:rPr>
        <w:t>inali</w:t>
      </w:r>
      <w:r w:rsidR="00C41D9F" w:rsidRPr="00076802">
        <w:rPr>
          <w:color w:val="00B050"/>
        </w:rPr>
        <w:t>ści</w:t>
      </w:r>
      <w:r w:rsidR="00611563" w:rsidRPr="00076802">
        <w:rPr>
          <w:color w:val="00B050"/>
        </w:rPr>
        <w:t xml:space="preserve"> wyłoni</w:t>
      </w:r>
      <w:r w:rsidR="00C41D9F" w:rsidRPr="00076802">
        <w:rPr>
          <w:color w:val="00B050"/>
        </w:rPr>
        <w:t>eni</w:t>
      </w:r>
      <w:r w:rsidR="00611563" w:rsidRPr="00076802">
        <w:rPr>
          <w:color w:val="00B050"/>
        </w:rPr>
        <w:t xml:space="preserve"> podczas eliminacji</w:t>
      </w:r>
      <w:r w:rsidR="00D4641B" w:rsidRPr="00076802">
        <w:rPr>
          <w:color w:val="00B050"/>
        </w:rPr>
        <w:t xml:space="preserve"> </w:t>
      </w:r>
      <w:r w:rsidR="00611563" w:rsidRPr="00076802">
        <w:rPr>
          <w:color w:val="00B050"/>
        </w:rPr>
        <w:t>w poszczególnych kategoriach</w:t>
      </w:r>
      <w:r w:rsidR="00447E58">
        <w:rPr>
          <w:color w:val="00B050"/>
        </w:rPr>
        <w:t xml:space="preserve"> prezentacji</w:t>
      </w:r>
    </w:p>
    <w:p w14:paraId="40E4B698" w14:textId="442D2E99" w:rsidR="001F149A" w:rsidRDefault="00C82F5A" w:rsidP="00447E58">
      <w:pPr>
        <w:ind w:firstLine="360"/>
        <w:jc w:val="both"/>
        <w:rPr>
          <w:b/>
          <w:color w:val="FF0000"/>
        </w:rPr>
      </w:pPr>
      <w:r w:rsidRPr="00076802">
        <w:rPr>
          <w:b/>
        </w:rPr>
        <w:t xml:space="preserve">II część </w:t>
      </w:r>
      <w:r w:rsidR="00447E58">
        <w:rPr>
          <w:b/>
        </w:rPr>
        <w:t xml:space="preserve">- </w:t>
      </w:r>
      <w:r w:rsidRPr="00076802">
        <w:rPr>
          <w:b/>
          <w:color w:val="FF0000"/>
        </w:rPr>
        <w:t>Gwiazda Wieczoru</w:t>
      </w:r>
      <w:r w:rsidR="00BF7249">
        <w:rPr>
          <w:b/>
          <w:color w:val="FF0000"/>
        </w:rPr>
        <w:t xml:space="preserve"> –</w:t>
      </w:r>
      <w:r w:rsidR="00A97601">
        <w:rPr>
          <w:b/>
          <w:color w:val="FF0000"/>
        </w:rPr>
        <w:t xml:space="preserve"> Zespół </w:t>
      </w:r>
      <w:r w:rsidR="00F9124D">
        <w:rPr>
          <w:b/>
          <w:color w:val="FF0000"/>
        </w:rPr>
        <w:t>HAPPYSAD</w:t>
      </w:r>
    </w:p>
    <w:p w14:paraId="213DBB8A" w14:textId="77777777" w:rsidR="00C41D9F" w:rsidRPr="00076802" w:rsidRDefault="00C82F5A" w:rsidP="00447E58">
      <w:pPr>
        <w:ind w:firstLine="360"/>
        <w:jc w:val="both"/>
        <w:rPr>
          <w:b/>
          <w:color w:val="002060"/>
        </w:rPr>
      </w:pPr>
      <w:r w:rsidRPr="00076802">
        <w:rPr>
          <w:b/>
        </w:rPr>
        <w:t xml:space="preserve">III część - </w:t>
      </w:r>
      <w:r w:rsidR="00C41D9F" w:rsidRPr="00076802">
        <w:rPr>
          <w:b/>
          <w:color w:val="002060"/>
        </w:rPr>
        <w:t xml:space="preserve">Werdykt Jury, </w:t>
      </w:r>
      <w:r w:rsidR="008427F9">
        <w:rPr>
          <w:b/>
          <w:color w:val="002060"/>
        </w:rPr>
        <w:t>w</w:t>
      </w:r>
      <w:r w:rsidR="00C41D9F" w:rsidRPr="00076802">
        <w:rPr>
          <w:b/>
          <w:color w:val="002060"/>
        </w:rPr>
        <w:t xml:space="preserve">ręczenie </w:t>
      </w:r>
      <w:r w:rsidR="008427F9">
        <w:rPr>
          <w:b/>
          <w:color w:val="002060"/>
        </w:rPr>
        <w:t>n</w:t>
      </w:r>
      <w:r w:rsidR="00C41D9F" w:rsidRPr="00076802">
        <w:rPr>
          <w:b/>
          <w:color w:val="002060"/>
        </w:rPr>
        <w:t>agród</w:t>
      </w:r>
      <w:r w:rsidR="008427F9">
        <w:rPr>
          <w:b/>
          <w:color w:val="002060"/>
        </w:rPr>
        <w:t xml:space="preserve"> najlepszym wykonawcom</w:t>
      </w:r>
    </w:p>
    <w:p w14:paraId="58505A33" w14:textId="77777777" w:rsidR="00197A47" w:rsidRPr="00076802" w:rsidRDefault="00197A47" w:rsidP="00197A47">
      <w:pPr>
        <w:pStyle w:val="Nagwek2"/>
        <w:jc w:val="both"/>
      </w:pPr>
    </w:p>
    <w:p w14:paraId="1DA131CB" w14:textId="77777777" w:rsidR="00B671F8" w:rsidRPr="00076802" w:rsidRDefault="00BF7249" w:rsidP="00D008EA">
      <w:pPr>
        <w:pStyle w:val="Nagwek2"/>
      </w:pPr>
      <w:r>
        <w:t>I</w:t>
      </w:r>
      <w:r w:rsidR="00D008EA">
        <w:t>X</w:t>
      </w:r>
      <w:r w:rsidR="00C41D9F" w:rsidRPr="00076802">
        <w:t>. NAGRODY</w:t>
      </w:r>
      <w:r w:rsidR="00B671F8" w:rsidRPr="00076802">
        <w:t>:</w:t>
      </w:r>
    </w:p>
    <w:p w14:paraId="4BFFF55D" w14:textId="77777777" w:rsidR="00B671F8" w:rsidRPr="00DF15E0" w:rsidRDefault="004F0F89" w:rsidP="00C82EA4">
      <w:pPr>
        <w:pStyle w:val="Akapitzlist"/>
        <w:numPr>
          <w:ilvl w:val="0"/>
          <w:numId w:val="24"/>
        </w:numPr>
        <w:ind w:hanging="294"/>
        <w:jc w:val="both"/>
      </w:pPr>
      <w:r w:rsidRPr="00DF15E0">
        <w:t>Ufundowane m.in. przez</w:t>
      </w:r>
      <w:r w:rsidR="00447E58" w:rsidRPr="00DF15E0">
        <w:t xml:space="preserve"> Prezydenta Miasta Kielce,</w:t>
      </w:r>
      <w:r w:rsidR="00613A29" w:rsidRPr="00DF15E0">
        <w:t xml:space="preserve"> Dom Kultury </w:t>
      </w:r>
      <w:r w:rsidRPr="00DF15E0">
        <w:t xml:space="preserve">„Zameczek” </w:t>
      </w:r>
      <w:r w:rsidR="008637BF" w:rsidRPr="00DF15E0">
        <w:t xml:space="preserve">                             </w:t>
      </w:r>
      <w:r w:rsidRPr="00DF15E0">
        <w:t>oraz sponsorów</w:t>
      </w:r>
      <w:r w:rsidR="000E23DC" w:rsidRPr="00DF15E0">
        <w:t xml:space="preserve"> i media</w:t>
      </w:r>
      <w:r w:rsidR="008A7795" w:rsidRPr="00DF15E0">
        <w:t>.</w:t>
      </w:r>
      <w:r w:rsidRPr="00DF15E0">
        <w:t xml:space="preserve"> </w:t>
      </w:r>
      <w:r w:rsidR="00B671F8" w:rsidRPr="00DF15E0">
        <w:t xml:space="preserve">Przyznana zostanie jedna główna nagroda - </w:t>
      </w:r>
      <w:r w:rsidR="00B671F8" w:rsidRPr="00DF15E0">
        <w:rPr>
          <w:color w:val="FF0000"/>
          <w:u w:val="single"/>
        </w:rPr>
        <w:t>GRAND PRIX</w:t>
      </w:r>
      <w:r w:rsidR="00B671F8" w:rsidRPr="00DF15E0">
        <w:t xml:space="preserve"> Festiwalu</w:t>
      </w:r>
      <w:r w:rsidR="00CD25A4" w:rsidRPr="00DF15E0">
        <w:t xml:space="preserve"> </w:t>
      </w:r>
      <w:r w:rsidR="00C82EA4" w:rsidRPr="00DF15E0">
        <w:t xml:space="preserve">ufundowana przez Prezydenta Miasta Kielce Bogdana Wentę </w:t>
      </w:r>
      <w:r w:rsidR="00B671F8" w:rsidRPr="00DF15E0">
        <w:t>,</w:t>
      </w:r>
      <w:r w:rsidR="004743BA" w:rsidRPr="00DF15E0">
        <w:t xml:space="preserve"> </w:t>
      </w:r>
      <w:r w:rsidR="00B671F8" w:rsidRPr="00DF15E0">
        <w:t>a w każdej</w:t>
      </w:r>
      <w:r w:rsidR="006D6485" w:rsidRPr="00DF15E0">
        <w:t xml:space="preserve"> </w:t>
      </w:r>
      <w:r w:rsidR="008637BF" w:rsidRPr="00DF15E0">
        <w:t xml:space="preserve">                         </w:t>
      </w:r>
      <w:r w:rsidR="00B671F8" w:rsidRPr="00DF15E0">
        <w:t>z kategorii miejsca 1, 2, 3 oraz ewentual</w:t>
      </w:r>
      <w:r w:rsidR="004743BA" w:rsidRPr="00DF15E0">
        <w:t xml:space="preserve">ne wyróżnienia </w:t>
      </w:r>
      <w:r w:rsidR="00B671F8" w:rsidRPr="00DF15E0">
        <w:t>(Jury zastrzega sobie prawo innego podziału nagród)</w:t>
      </w:r>
      <w:r w:rsidR="004743BA" w:rsidRPr="00DF15E0">
        <w:t xml:space="preserve"> </w:t>
      </w:r>
      <w:r w:rsidR="00B671F8" w:rsidRPr="00DF15E0">
        <w:t xml:space="preserve">Zdobywca </w:t>
      </w:r>
      <w:r w:rsidR="00B671F8" w:rsidRPr="00DF15E0">
        <w:rPr>
          <w:color w:val="FF0000"/>
          <w:u w:val="single"/>
        </w:rPr>
        <w:t>GRAND PRIX</w:t>
      </w:r>
      <w:r w:rsidR="00B671F8" w:rsidRPr="00DF15E0">
        <w:t xml:space="preserve"> otrzyma okoliczności</w:t>
      </w:r>
      <w:r w:rsidR="00673120" w:rsidRPr="00DF15E0">
        <w:t>ową statuetkę</w:t>
      </w:r>
      <w:r w:rsidR="00972D63" w:rsidRPr="00DF15E0">
        <w:t xml:space="preserve"> </w:t>
      </w:r>
      <w:r w:rsidR="009234D9" w:rsidRPr="00DF15E0">
        <w:t xml:space="preserve">a ponadto </w:t>
      </w:r>
      <w:r w:rsidR="00B671F8" w:rsidRPr="00DF15E0">
        <w:t>wszyscy laureaci pamiątkowe dyplomy</w:t>
      </w:r>
      <w:r w:rsidR="00096B3E" w:rsidRPr="00DF15E0">
        <w:t xml:space="preserve"> </w:t>
      </w:r>
      <w:r w:rsidR="00B671F8" w:rsidRPr="00DF15E0">
        <w:t>i nagrody rzeczowe.</w:t>
      </w:r>
      <w:r w:rsidR="00CC1203" w:rsidRPr="00DF15E0">
        <w:t xml:space="preserve"> Finaliści</w:t>
      </w:r>
      <w:r w:rsidR="00B671F8" w:rsidRPr="00DF15E0">
        <w:t xml:space="preserve">  </w:t>
      </w:r>
      <w:r w:rsidR="006D6485" w:rsidRPr="00DF15E0">
        <w:t>zostaną zaproszeni do współpracy</w:t>
      </w:r>
      <w:r w:rsidR="00260B2D" w:rsidRPr="00DF15E0">
        <w:t xml:space="preserve"> </w:t>
      </w:r>
      <w:r w:rsidR="00B671F8" w:rsidRPr="00DF15E0">
        <w:t>z DK</w:t>
      </w:r>
      <w:r w:rsidR="00A97601" w:rsidRPr="00DF15E0">
        <w:t xml:space="preserve"> </w:t>
      </w:r>
      <w:r w:rsidR="00B671F8" w:rsidRPr="00DF15E0">
        <w:t>„ZAMECZEK”</w:t>
      </w:r>
      <w:r w:rsidR="00CC1203" w:rsidRPr="00DF15E0">
        <w:t xml:space="preserve"> - </w:t>
      </w:r>
      <w:r w:rsidR="00B671F8" w:rsidRPr="00DF15E0">
        <w:t xml:space="preserve">rozwijanie swoich </w:t>
      </w:r>
      <w:r w:rsidR="00260B2D" w:rsidRPr="00DF15E0">
        <w:t xml:space="preserve">umiejętności wokalnych </w:t>
      </w:r>
      <w:r w:rsidR="00260B2D" w:rsidRPr="00DF15E0">
        <w:br/>
        <w:t xml:space="preserve">i </w:t>
      </w:r>
      <w:r w:rsidR="00CC1203" w:rsidRPr="00DF15E0">
        <w:t xml:space="preserve">muzycznych </w:t>
      </w:r>
      <w:r w:rsidR="00C82EA4" w:rsidRPr="00DF15E0">
        <w:tab/>
      </w:r>
      <w:r w:rsidR="00C41D9F" w:rsidRPr="00DF15E0">
        <w:t>w „Zameczkowym Studiu</w:t>
      </w:r>
      <w:r w:rsidR="00B671F8" w:rsidRPr="00DF15E0">
        <w:t xml:space="preserve"> Piosenki”,</w:t>
      </w:r>
      <w:r w:rsidR="00CC1203" w:rsidRPr="00DF15E0">
        <w:t xml:space="preserve"> udział w koncertach i festiwalach</w:t>
      </w:r>
      <w:r w:rsidR="00C82EA4" w:rsidRPr="00DF15E0">
        <w:t xml:space="preserve">, oraz 1 nagranie w studiu BEAT ufundowane przez Dyrektora Domu Kultury „Zameczek” </w:t>
      </w:r>
      <w:r w:rsidR="008427F9" w:rsidRPr="00DF15E0">
        <w:t xml:space="preserve">                           </w:t>
      </w:r>
      <w:r w:rsidR="00C82EA4" w:rsidRPr="00DF15E0">
        <w:t xml:space="preserve">Teresę Wołczyk -Rosołowską </w:t>
      </w:r>
      <w:r w:rsidR="00CC1203" w:rsidRPr="00DF15E0">
        <w:t>.</w:t>
      </w:r>
    </w:p>
    <w:p w14:paraId="3574C89A" w14:textId="77777777" w:rsidR="006D6485" w:rsidRPr="00DF15E0" w:rsidRDefault="00CC1203" w:rsidP="007A768B">
      <w:pPr>
        <w:pStyle w:val="Akapitzlist"/>
        <w:numPr>
          <w:ilvl w:val="0"/>
          <w:numId w:val="24"/>
        </w:numPr>
        <w:ind w:hanging="294"/>
        <w:jc w:val="both"/>
        <w:rPr>
          <w:b/>
          <w:color w:val="002060"/>
        </w:rPr>
      </w:pPr>
      <w:r w:rsidRPr="00DF15E0">
        <w:rPr>
          <w:b/>
          <w:color w:val="002060"/>
        </w:rPr>
        <w:t>Laure</w:t>
      </w:r>
      <w:r w:rsidR="00E47F6A" w:rsidRPr="00DF15E0">
        <w:rPr>
          <w:b/>
          <w:color w:val="002060"/>
        </w:rPr>
        <w:t>aci</w:t>
      </w:r>
      <w:r w:rsidRPr="00DF15E0">
        <w:rPr>
          <w:b/>
          <w:color w:val="002060"/>
        </w:rPr>
        <w:t xml:space="preserve"> </w:t>
      </w:r>
      <w:r w:rsidR="00BF7249" w:rsidRPr="00DF15E0">
        <w:rPr>
          <w:b/>
          <w:color w:val="002060"/>
        </w:rPr>
        <w:t>F</w:t>
      </w:r>
      <w:r w:rsidRPr="00DF15E0">
        <w:rPr>
          <w:b/>
          <w:color w:val="002060"/>
        </w:rPr>
        <w:t xml:space="preserve">estiwalu </w:t>
      </w:r>
      <w:r w:rsidR="00E47F6A" w:rsidRPr="00DF15E0">
        <w:rPr>
          <w:b/>
          <w:color w:val="002060"/>
        </w:rPr>
        <w:t>otrzymają</w:t>
      </w:r>
      <w:r w:rsidRPr="00DF15E0">
        <w:rPr>
          <w:b/>
          <w:color w:val="002060"/>
        </w:rPr>
        <w:t xml:space="preserve"> nagrody finansowe.</w:t>
      </w:r>
    </w:p>
    <w:p w14:paraId="5C40914A" w14:textId="77777777" w:rsidR="00C82F5A" w:rsidRPr="00DF15E0" w:rsidRDefault="00C82F5A" w:rsidP="007A768B">
      <w:pPr>
        <w:pStyle w:val="Akapitzlist"/>
        <w:numPr>
          <w:ilvl w:val="0"/>
          <w:numId w:val="24"/>
        </w:numPr>
        <w:ind w:left="709" w:hanging="294"/>
        <w:jc w:val="both"/>
      </w:pPr>
      <w:r w:rsidRPr="00DF15E0">
        <w:t>Nagrody pieniężne zostaną przekazane przelewem</w:t>
      </w:r>
      <w:r w:rsidR="00E43BB2" w:rsidRPr="00DF15E0">
        <w:t xml:space="preserve"> </w:t>
      </w:r>
      <w:r w:rsidRPr="00DF15E0">
        <w:t>na rachunek bankowy wskazany przez laureatów, a w przypadku laureata nieposiadającego zdolności do czynności prawnych bądź posiadającego ograniczoną zdolność do czynności prawnych – na rachunek bankowy wskazany przez prawnych opiekunów laureata.</w:t>
      </w:r>
    </w:p>
    <w:p w14:paraId="34129974" w14:textId="77777777" w:rsidR="00B671F8" w:rsidRPr="00076802" w:rsidRDefault="00BF7249" w:rsidP="00DC2B80">
      <w:pPr>
        <w:rPr>
          <w:b/>
        </w:rPr>
      </w:pPr>
      <w:r>
        <w:rPr>
          <w:b/>
        </w:rPr>
        <w:t>X</w:t>
      </w:r>
      <w:r w:rsidR="00B671F8" w:rsidRPr="00076802">
        <w:rPr>
          <w:b/>
        </w:rPr>
        <w:t xml:space="preserve">. </w:t>
      </w:r>
      <w:r w:rsidR="00B671F8" w:rsidRPr="00076802">
        <w:rPr>
          <w:b/>
        </w:rPr>
        <w:tab/>
      </w:r>
      <w:r w:rsidR="00C41D9F" w:rsidRPr="00076802">
        <w:rPr>
          <w:b/>
        </w:rPr>
        <w:t>POSTANOWIENIA KOŃCOWE</w:t>
      </w:r>
      <w:r w:rsidR="00B671F8" w:rsidRPr="00076802">
        <w:rPr>
          <w:b/>
        </w:rPr>
        <w:t>:</w:t>
      </w:r>
    </w:p>
    <w:p w14:paraId="4895BB40" w14:textId="77777777" w:rsidR="00A720F5" w:rsidRPr="00E819CE" w:rsidRDefault="00B671F8" w:rsidP="00E819CE">
      <w:pPr>
        <w:jc w:val="center"/>
      </w:pPr>
      <w:r w:rsidRPr="00076802">
        <w:t>Ostateczna interpretacja przepisów nin</w:t>
      </w:r>
      <w:r w:rsidR="00972D63" w:rsidRPr="00076802">
        <w:t>iejszego regulaminu należy do O</w:t>
      </w:r>
      <w:r w:rsidRPr="00076802">
        <w:t>rganizatora Festiwalu.</w:t>
      </w:r>
    </w:p>
    <w:p w14:paraId="333D645C" w14:textId="77777777" w:rsidR="00A76CFA" w:rsidRPr="00E819CE" w:rsidRDefault="00E4500E" w:rsidP="00E819CE">
      <w:pPr>
        <w:jc w:val="both"/>
        <w:rPr>
          <w:sz w:val="14"/>
          <w:szCs w:val="14"/>
        </w:rPr>
      </w:pPr>
      <w:r w:rsidRPr="00DC2B80">
        <w:rPr>
          <w:sz w:val="14"/>
          <w:szCs w:val="14"/>
        </w:rPr>
        <w:t>Administratorem danych osobowych Uczestników Festiwalu jest Dom Kultury „Zameczek” w Kielcach, ul. Słowackiego 23 wpisany do Rejestru Instytucji Kultury pod Nr RIK 9/04. Dane osobowe gromadzone są wyłącznie dla celów związanych z przeprowadzeniem Festiwalu na podstawie zgody udzielonej przez ww. osoby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Przetwarzanie danych osobowych Uczestników może następować także w celu wypełnienia prawnie usprawiedliwionych celów realizowanych przez  Administratora Danych wyłącznie w zakresie nie prowadzącym do naruszenia praw i wolności uczestników na podstawie art. 6 ust. 1 lit. c) RODO. Dane Uczestników mogą być wykorzystywane przez Administratora Danych także dla celów marketingowych w tym dla otrzymywania drogą elektroniczną (za pośrednictwem poczty elektronicznej lub telefonu) informacji  o charakterze marketingowym zgodnie z Ustawą z dnia 18 lipca 2002 r. o świadczeniu usług drogą elektroniczną (</w:t>
      </w:r>
      <w:proofErr w:type="spellStart"/>
      <w:r w:rsidRPr="00DC2B80">
        <w:rPr>
          <w:sz w:val="14"/>
          <w:szCs w:val="14"/>
        </w:rPr>
        <w:t>t.j</w:t>
      </w:r>
      <w:proofErr w:type="spellEnd"/>
      <w:r w:rsidRPr="00DC2B80">
        <w:rPr>
          <w:sz w:val="14"/>
          <w:szCs w:val="14"/>
        </w:rPr>
        <w:t xml:space="preserve">. Dz. U z 2019 r., poz. 123). Bez odrębnej zgody zgromadzone dane osobowe nie będą udostępniane odbiorcom danych. Osobom ujawniającym dane osobowe przysługuje prawo dostępu do treści danych oraz możliwość ich poprawiania oraz żądania zaprzestania ich przetwarzania. Podanie danych jest dobrowolne niemniej jednak bez ich podania nie jest możliwe uczestnictwo w Festiwalu </w:t>
      </w:r>
    </w:p>
    <w:p w14:paraId="553FFCA8" w14:textId="77777777" w:rsidR="00A76CFA" w:rsidRPr="009E1698" w:rsidRDefault="007A283D" w:rsidP="00260B2D">
      <w:pPr>
        <w:spacing w:line="360" w:lineRule="auto"/>
        <w:jc w:val="center"/>
        <w:rPr>
          <w:b/>
          <w:bCs/>
          <w:color w:val="002060"/>
          <w:sz w:val="28"/>
          <w:szCs w:val="28"/>
          <w:u w:val="single"/>
        </w:rPr>
      </w:pPr>
      <w:r w:rsidRPr="009E1698">
        <w:rPr>
          <w:b/>
          <w:bCs/>
          <w:color w:val="002060"/>
          <w:sz w:val="28"/>
          <w:szCs w:val="28"/>
          <w:u w:val="single"/>
        </w:rPr>
        <w:t xml:space="preserve">Życzę uczestnikom Festiwalu aby był początkiem ich artystycznego rozwoju </w:t>
      </w:r>
    </w:p>
    <w:p w14:paraId="12CC8DB4" w14:textId="77777777" w:rsidR="00C82F5A" w:rsidRPr="00C82F5A" w:rsidRDefault="00C82F5A" w:rsidP="00DF15E0">
      <w:pPr>
        <w:jc w:val="right"/>
        <w:rPr>
          <w:bCs/>
          <w:i/>
        </w:rPr>
      </w:pPr>
      <w:r w:rsidRPr="00C82F5A">
        <w:rPr>
          <w:bCs/>
          <w:i/>
        </w:rPr>
        <w:t>Teresa Wołczyk - Rosołowska</w:t>
      </w:r>
    </w:p>
    <w:p w14:paraId="4C64EF9B" w14:textId="77777777" w:rsidR="00A76CFA" w:rsidRDefault="00C82F5A" w:rsidP="00A76CFA">
      <w:pPr>
        <w:ind w:left="5664"/>
        <w:jc w:val="right"/>
        <w:rPr>
          <w:bCs/>
          <w:i/>
        </w:rPr>
      </w:pPr>
      <w:r w:rsidRPr="00C82F5A">
        <w:rPr>
          <w:bCs/>
          <w:i/>
        </w:rPr>
        <w:t>Dyrektor DK „Zameczek”</w:t>
      </w:r>
    </w:p>
    <w:p w14:paraId="5748F682" w14:textId="2238CCD6" w:rsidR="00A76CFA" w:rsidRPr="00C82F5A" w:rsidRDefault="00DF7805" w:rsidP="00A76CFA">
      <w:pPr>
        <w:rPr>
          <w:bCs/>
          <w:i/>
        </w:rPr>
      </w:pPr>
      <w:r>
        <w:rPr>
          <w:bCs/>
          <w:i/>
          <w:noProof/>
          <w:lang w:eastAsia="pl-PL"/>
        </w:rPr>
        <w:drawing>
          <wp:inline distT="0" distB="0" distL="0" distR="0" wp14:anchorId="6F9DA8E8" wp14:editId="6F6574A5">
            <wp:extent cx="4861560" cy="5257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1560" cy="525780"/>
                    </a:xfrm>
                    <a:prstGeom prst="rect">
                      <a:avLst/>
                    </a:prstGeom>
                    <a:noFill/>
                    <a:ln>
                      <a:noFill/>
                    </a:ln>
                  </pic:spPr>
                </pic:pic>
              </a:graphicData>
            </a:graphic>
          </wp:inline>
        </w:drawing>
      </w:r>
    </w:p>
    <w:sectPr w:rsidR="00A76CFA" w:rsidRPr="00C82F5A" w:rsidSect="00DF15E0">
      <w:footerReference w:type="default" r:id="rId10"/>
      <w:footnotePr>
        <w:pos w:val="beneathText"/>
      </w:footnotePr>
      <w:pgSz w:w="11905" w:h="16837"/>
      <w:pgMar w:top="142" w:right="1132" w:bottom="142"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8040" w14:textId="77777777" w:rsidR="00954BCD" w:rsidRDefault="00954BCD" w:rsidP="00B6049D">
      <w:r>
        <w:separator/>
      </w:r>
    </w:p>
  </w:endnote>
  <w:endnote w:type="continuationSeparator" w:id="0">
    <w:p w14:paraId="14F5C7C6" w14:textId="77777777" w:rsidR="00954BCD" w:rsidRDefault="00954BCD" w:rsidP="00B6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hianti BdIt Win95BT">
    <w:altName w:val="Segoe Script"/>
    <w:charset w:val="EE"/>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3D6F" w14:textId="77777777" w:rsidR="003C5B52" w:rsidRDefault="003C5B52">
    <w:pPr>
      <w:pStyle w:val="Stopka"/>
      <w:jc w:val="center"/>
    </w:pPr>
  </w:p>
  <w:p w14:paraId="11296C5F" w14:textId="77777777" w:rsidR="00DF15E0" w:rsidRDefault="00DF15E0">
    <w:pPr>
      <w:pStyle w:val="Stopka"/>
      <w:jc w:val="center"/>
    </w:pPr>
  </w:p>
  <w:p w14:paraId="7D2F2FF5" w14:textId="77777777" w:rsidR="003C5B52" w:rsidRDefault="003C5B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5CE9" w14:textId="77777777" w:rsidR="00954BCD" w:rsidRDefault="00954BCD" w:rsidP="00B6049D">
      <w:r>
        <w:separator/>
      </w:r>
    </w:p>
  </w:footnote>
  <w:footnote w:type="continuationSeparator" w:id="0">
    <w:p w14:paraId="3585754C" w14:textId="77777777" w:rsidR="00954BCD" w:rsidRDefault="00954BCD" w:rsidP="00B60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9"/>
    <w:lvl w:ilvl="0">
      <w:start w:val="1"/>
      <w:numFmt w:val="bullet"/>
      <w:lvlText w:val=""/>
      <w:lvlJc w:val="left"/>
      <w:pPr>
        <w:tabs>
          <w:tab w:val="num" w:pos="1800"/>
        </w:tabs>
        <w:ind w:left="1800" w:hanging="360"/>
      </w:pPr>
      <w:rPr>
        <w:rFonts w:ascii="Symbol" w:hAnsi="Symbol"/>
      </w:rPr>
    </w:lvl>
  </w:abstractNum>
  <w:abstractNum w:abstractNumId="1" w15:restartNumberingAfterBreak="0">
    <w:nsid w:val="00000002"/>
    <w:multiLevelType w:val="singleLevel"/>
    <w:tmpl w:val="00000002"/>
    <w:name w:val="WW8Num3"/>
    <w:lvl w:ilvl="0">
      <w:numFmt w:val="bullet"/>
      <w:lvlText w:val=""/>
      <w:lvlJc w:val="left"/>
      <w:pPr>
        <w:tabs>
          <w:tab w:val="num" w:pos="1440"/>
        </w:tabs>
        <w:ind w:left="1440" w:hanging="360"/>
      </w:pPr>
      <w:rPr>
        <w:rFonts w:ascii="Symbol" w:hAnsi="Symbol" w:cs="Times New Roman"/>
      </w:rPr>
    </w:lvl>
  </w:abstractNum>
  <w:abstractNum w:abstractNumId="2" w15:restartNumberingAfterBreak="0">
    <w:nsid w:val="00000003"/>
    <w:multiLevelType w:val="singleLevel"/>
    <w:tmpl w:val="00000003"/>
    <w:name w:val="WW8Num5"/>
    <w:lvl w:ilvl="0">
      <w:start w:val="1"/>
      <w:numFmt w:val="decimal"/>
      <w:lvlText w:val="%1."/>
      <w:lvlJc w:val="left"/>
      <w:pPr>
        <w:tabs>
          <w:tab w:val="num" w:pos="1440"/>
        </w:tabs>
        <w:ind w:left="1440" w:hanging="360"/>
      </w:pPr>
    </w:lvl>
  </w:abstractNum>
  <w:abstractNum w:abstractNumId="3" w15:restartNumberingAfterBreak="0">
    <w:nsid w:val="00000004"/>
    <w:multiLevelType w:val="singleLevel"/>
    <w:tmpl w:val="00000004"/>
    <w:name w:val="WW8Num11"/>
    <w:lvl w:ilvl="0">
      <w:start w:val="3"/>
      <w:numFmt w:val="bullet"/>
      <w:lvlText w:val=""/>
      <w:lvlJc w:val="left"/>
      <w:pPr>
        <w:tabs>
          <w:tab w:val="num" w:pos="1440"/>
        </w:tabs>
        <w:ind w:left="1440" w:hanging="360"/>
      </w:pPr>
      <w:rPr>
        <w:rFonts w:ascii="Symbol" w:hAnsi="Symbol" w:cs="Times New Roman"/>
      </w:rPr>
    </w:lvl>
  </w:abstractNum>
  <w:abstractNum w:abstractNumId="4" w15:restartNumberingAfterBreak="0">
    <w:nsid w:val="00000005"/>
    <w:multiLevelType w:val="singleLevel"/>
    <w:tmpl w:val="ED544A82"/>
    <w:name w:val="WW8Num10"/>
    <w:lvl w:ilvl="0">
      <w:numFmt w:val="bullet"/>
      <w:lvlText w:val=""/>
      <w:lvlJc w:val="left"/>
      <w:pPr>
        <w:tabs>
          <w:tab w:val="num" w:pos="1440"/>
        </w:tabs>
        <w:ind w:left="1440" w:hanging="360"/>
      </w:pPr>
      <w:rPr>
        <w:rFonts w:ascii="Symbol" w:hAnsi="Symbol" w:cs="Times New Roman"/>
        <w:color w:val="auto"/>
      </w:rPr>
    </w:lvl>
  </w:abstractNum>
  <w:abstractNum w:abstractNumId="5" w15:restartNumberingAfterBreak="0">
    <w:nsid w:val="02133BBC"/>
    <w:multiLevelType w:val="hybridMultilevel"/>
    <w:tmpl w:val="F22E55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74521A"/>
    <w:multiLevelType w:val="hybridMultilevel"/>
    <w:tmpl w:val="926E0A40"/>
    <w:lvl w:ilvl="0" w:tplc="4A4A74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27EED"/>
    <w:multiLevelType w:val="multilevel"/>
    <w:tmpl w:val="E13A2FA4"/>
    <w:lvl w:ilvl="0">
      <w:start w:val="1"/>
      <w:numFmt w:val="decimal"/>
      <w:lvlText w:val="%1."/>
      <w:lvlJc w:val="left"/>
      <w:pPr>
        <w:tabs>
          <w:tab w:val="num" w:pos="1968"/>
        </w:tabs>
        <w:ind w:left="1968" w:hanging="360"/>
      </w:pPr>
      <w:rPr>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0E422806"/>
    <w:multiLevelType w:val="hybridMultilevel"/>
    <w:tmpl w:val="A386D5B6"/>
    <w:lvl w:ilvl="0" w:tplc="3D94CC5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7C7332"/>
    <w:multiLevelType w:val="hybridMultilevel"/>
    <w:tmpl w:val="9808EFDC"/>
    <w:lvl w:ilvl="0" w:tplc="9C8ADC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E47AA3"/>
    <w:multiLevelType w:val="hybridMultilevel"/>
    <w:tmpl w:val="7CC29D7C"/>
    <w:lvl w:ilvl="0" w:tplc="0B9E1294">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84E54"/>
    <w:multiLevelType w:val="hybridMultilevel"/>
    <w:tmpl w:val="A9300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A76DCF"/>
    <w:multiLevelType w:val="hybridMultilevel"/>
    <w:tmpl w:val="BCE4E86A"/>
    <w:lvl w:ilvl="0" w:tplc="28AE010A">
      <w:start w:val="1"/>
      <w:numFmt w:val="decimal"/>
      <w:lvlText w:val="%1."/>
      <w:lvlJc w:val="left"/>
      <w:pPr>
        <w:tabs>
          <w:tab w:val="num" w:pos="1788"/>
        </w:tabs>
        <w:ind w:left="1788"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C381F86"/>
    <w:multiLevelType w:val="hybridMultilevel"/>
    <w:tmpl w:val="B5ECC7E2"/>
    <w:lvl w:ilvl="0" w:tplc="A26C9A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666757"/>
    <w:multiLevelType w:val="hybridMultilevel"/>
    <w:tmpl w:val="38D47B4E"/>
    <w:lvl w:ilvl="0" w:tplc="BD18BCB8">
      <w:start w:val="1"/>
      <w:numFmt w:val="none"/>
      <w:lvlText w:val="3."/>
      <w:lvlJc w:val="left"/>
      <w:pPr>
        <w:tabs>
          <w:tab w:val="num" w:pos="1788"/>
        </w:tabs>
        <w:ind w:left="1788"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26165E3"/>
    <w:multiLevelType w:val="hybridMultilevel"/>
    <w:tmpl w:val="01BA952E"/>
    <w:lvl w:ilvl="0" w:tplc="E6FCF424">
      <w:start w:val="1"/>
      <w:numFmt w:val="none"/>
      <w:lvlText w:val="4."/>
      <w:lvlJc w:val="left"/>
      <w:pPr>
        <w:tabs>
          <w:tab w:val="num" w:pos="1788"/>
        </w:tabs>
        <w:ind w:left="1788"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FC120A9"/>
    <w:multiLevelType w:val="hybridMultilevel"/>
    <w:tmpl w:val="A516C388"/>
    <w:lvl w:ilvl="0" w:tplc="04150001">
      <w:start w:val="1"/>
      <w:numFmt w:val="bullet"/>
      <w:lvlText w:val=""/>
      <w:lvlJc w:val="left"/>
      <w:pPr>
        <w:tabs>
          <w:tab w:val="num" w:pos="720"/>
        </w:tabs>
        <w:ind w:left="720" w:hanging="360"/>
      </w:pPr>
      <w:rPr>
        <w:rFonts w:ascii="Symbol" w:hAnsi="Symbol" w:hint="default"/>
      </w:rPr>
    </w:lvl>
    <w:lvl w:ilvl="1" w:tplc="62E0C44A">
      <w:start w:val="1"/>
      <w:numFmt w:val="decimal"/>
      <w:lvlText w:val="%2."/>
      <w:lvlJc w:val="left"/>
      <w:pPr>
        <w:tabs>
          <w:tab w:val="num" w:pos="360"/>
        </w:tabs>
        <w:ind w:left="360" w:hanging="360"/>
      </w:pPr>
      <w:rPr>
        <w:rFonts w:hint="default"/>
        <w:b/>
        <w:color w:val="auto"/>
      </w:rPr>
    </w:lvl>
    <w:lvl w:ilvl="2" w:tplc="04150001">
      <w:start w:val="1"/>
      <w:numFmt w:val="bullet"/>
      <w:lvlText w:val=""/>
      <w:lvlJc w:val="left"/>
      <w:pPr>
        <w:tabs>
          <w:tab w:val="num" w:pos="2160"/>
        </w:tabs>
        <w:ind w:left="2160" w:hanging="360"/>
      </w:pPr>
      <w:rPr>
        <w:rFonts w:ascii="Symbol" w:hAnsi="Symbol"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216C27"/>
    <w:multiLevelType w:val="hybridMultilevel"/>
    <w:tmpl w:val="EBB4E55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25B538E"/>
    <w:multiLevelType w:val="hybridMultilevel"/>
    <w:tmpl w:val="628061EA"/>
    <w:lvl w:ilvl="0" w:tplc="28AE010A">
      <w:start w:val="1"/>
      <w:numFmt w:val="decimal"/>
      <w:lvlText w:val="%1."/>
      <w:lvlJc w:val="left"/>
      <w:pPr>
        <w:tabs>
          <w:tab w:val="num" w:pos="1788"/>
        </w:tabs>
        <w:ind w:left="1788" w:hanging="360"/>
      </w:pPr>
      <w:rPr>
        <w:b/>
      </w:rPr>
    </w:lvl>
    <w:lvl w:ilvl="1" w:tplc="C61A6B6C">
      <w:start w:val="4"/>
      <w:numFmt w:val="decimal"/>
      <w:lvlText w:val="%2"/>
      <w:lvlJc w:val="left"/>
      <w:pPr>
        <w:tabs>
          <w:tab w:val="num" w:pos="2508"/>
        </w:tabs>
        <w:ind w:left="2508" w:hanging="360"/>
      </w:pPr>
      <w:rPr>
        <w:rFonts w:hint="default"/>
        <w:b/>
      </w:rPr>
    </w:lvl>
    <w:lvl w:ilvl="2" w:tplc="0415001B" w:tentative="1">
      <w:start w:val="1"/>
      <w:numFmt w:val="lowerRoman"/>
      <w:lvlText w:val="%3."/>
      <w:lvlJc w:val="right"/>
      <w:pPr>
        <w:tabs>
          <w:tab w:val="num" w:pos="3228"/>
        </w:tabs>
        <w:ind w:left="3228" w:hanging="180"/>
      </w:pPr>
    </w:lvl>
    <w:lvl w:ilvl="3" w:tplc="0415000F" w:tentative="1">
      <w:start w:val="1"/>
      <w:numFmt w:val="decimal"/>
      <w:lvlText w:val="%4."/>
      <w:lvlJc w:val="left"/>
      <w:pPr>
        <w:tabs>
          <w:tab w:val="num" w:pos="3948"/>
        </w:tabs>
        <w:ind w:left="3948" w:hanging="360"/>
      </w:pPr>
    </w:lvl>
    <w:lvl w:ilvl="4" w:tplc="04150019" w:tentative="1">
      <w:start w:val="1"/>
      <w:numFmt w:val="lowerLetter"/>
      <w:lvlText w:val="%5."/>
      <w:lvlJc w:val="left"/>
      <w:pPr>
        <w:tabs>
          <w:tab w:val="num" w:pos="4668"/>
        </w:tabs>
        <w:ind w:left="4668" w:hanging="360"/>
      </w:pPr>
    </w:lvl>
    <w:lvl w:ilvl="5" w:tplc="0415001B" w:tentative="1">
      <w:start w:val="1"/>
      <w:numFmt w:val="lowerRoman"/>
      <w:lvlText w:val="%6."/>
      <w:lvlJc w:val="right"/>
      <w:pPr>
        <w:tabs>
          <w:tab w:val="num" w:pos="5388"/>
        </w:tabs>
        <w:ind w:left="5388" w:hanging="180"/>
      </w:pPr>
    </w:lvl>
    <w:lvl w:ilvl="6" w:tplc="0415000F" w:tentative="1">
      <w:start w:val="1"/>
      <w:numFmt w:val="decimal"/>
      <w:lvlText w:val="%7."/>
      <w:lvlJc w:val="left"/>
      <w:pPr>
        <w:tabs>
          <w:tab w:val="num" w:pos="6108"/>
        </w:tabs>
        <w:ind w:left="6108" w:hanging="360"/>
      </w:pPr>
    </w:lvl>
    <w:lvl w:ilvl="7" w:tplc="04150019" w:tentative="1">
      <w:start w:val="1"/>
      <w:numFmt w:val="lowerLetter"/>
      <w:lvlText w:val="%8."/>
      <w:lvlJc w:val="left"/>
      <w:pPr>
        <w:tabs>
          <w:tab w:val="num" w:pos="6828"/>
        </w:tabs>
        <w:ind w:left="6828" w:hanging="360"/>
      </w:pPr>
    </w:lvl>
    <w:lvl w:ilvl="8" w:tplc="0415001B" w:tentative="1">
      <w:start w:val="1"/>
      <w:numFmt w:val="lowerRoman"/>
      <w:lvlText w:val="%9."/>
      <w:lvlJc w:val="right"/>
      <w:pPr>
        <w:tabs>
          <w:tab w:val="num" w:pos="7548"/>
        </w:tabs>
        <w:ind w:left="7548" w:hanging="180"/>
      </w:pPr>
    </w:lvl>
  </w:abstractNum>
  <w:abstractNum w:abstractNumId="19" w15:restartNumberingAfterBreak="0">
    <w:nsid w:val="43C22C08"/>
    <w:multiLevelType w:val="hybridMultilevel"/>
    <w:tmpl w:val="F7FAEDE0"/>
    <w:lvl w:ilvl="0" w:tplc="62E0C44A">
      <w:start w:val="1"/>
      <w:numFmt w:val="decimal"/>
      <w:lvlText w:val="%1."/>
      <w:lvlJc w:val="left"/>
      <w:pPr>
        <w:tabs>
          <w:tab w:val="num" w:pos="1620"/>
        </w:tabs>
        <w:ind w:left="1620" w:hanging="360"/>
      </w:pPr>
      <w:rPr>
        <w:rFonts w:hint="default"/>
        <w:b/>
        <w:color w:val="auto"/>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0" w15:restartNumberingAfterBreak="0">
    <w:nsid w:val="475B42CA"/>
    <w:multiLevelType w:val="hybridMultilevel"/>
    <w:tmpl w:val="E13A2FA4"/>
    <w:lvl w:ilvl="0" w:tplc="28AE010A">
      <w:start w:val="1"/>
      <w:numFmt w:val="decimal"/>
      <w:lvlText w:val="%1."/>
      <w:lvlJc w:val="left"/>
      <w:pPr>
        <w:tabs>
          <w:tab w:val="num" w:pos="1968"/>
        </w:tabs>
        <w:ind w:left="1968" w:hanging="360"/>
      </w:pPr>
      <w:rPr>
        <w:b/>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1" w15:restartNumberingAfterBreak="0">
    <w:nsid w:val="49DD5952"/>
    <w:multiLevelType w:val="hybridMultilevel"/>
    <w:tmpl w:val="BAD8A3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A75DA8"/>
    <w:multiLevelType w:val="multilevel"/>
    <w:tmpl w:val="BCE4E86A"/>
    <w:lvl w:ilvl="0">
      <w:start w:val="1"/>
      <w:numFmt w:val="decimal"/>
      <w:lvlText w:val="%1."/>
      <w:lvlJc w:val="left"/>
      <w:pPr>
        <w:tabs>
          <w:tab w:val="num" w:pos="1788"/>
        </w:tabs>
        <w:ind w:left="1788"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671E39"/>
    <w:multiLevelType w:val="multilevel"/>
    <w:tmpl w:val="98E2891E"/>
    <w:lvl w:ilvl="0">
      <w:start w:val="1"/>
      <w:numFmt w:val="none"/>
      <w:lvlText w:val="3."/>
      <w:lvlJc w:val="left"/>
      <w:pPr>
        <w:tabs>
          <w:tab w:val="num" w:pos="1788"/>
        </w:tabs>
        <w:ind w:left="1788"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4D946B7"/>
    <w:multiLevelType w:val="hybridMultilevel"/>
    <w:tmpl w:val="728036C4"/>
    <w:lvl w:ilvl="0" w:tplc="493041EC">
      <w:start w:val="1"/>
      <w:numFmt w:val="upperRoman"/>
      <w:lvlText w:val="%1."/>
      <w:lvlJc w:val="left"/>
      <w:pPr>
        <w:ind w:left="792" w:hanging="720"/>
      </w:pPr>
      <w:rPr>
        <w:rFonts w:hint="default"/>
        <w:sz w:val="28"/>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5" w15:restartNumberingAfterBreak="0">
    <w:nsid w:val="5B050E6A"/>
    <w:multiLevelType w:val="hybridMultilevel"/>
    <w:tmpl w:val="5EEE6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E45031"/>
    <w:multiLevelType w:val="hybridMultilevel"/>
    <w:tmpl w:val="4EE872D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0950477"/>
    <w:multiLevelType w:val="hybridMultilevel"/>
    <w:tmpl w:val="FC92043E"/>
    <w:lvl w:ilvl="0" w:tplc="BD18BCB8">
      <w:start w:val="1"/>
      <w:numFmt w:val="none"/>
      <w:lvlText w:val="3."/>
      <w:lvlJc w:val="left"/>
      <w:pPr>
        <w:tabs>
          <w:tab w:val="num" w:pos="1788"/>
        </w:tabs>
        <w:ind w:left="1788"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6260C52"/>
    <w:multiLevelType w:val="hybridMultilevel"/>
    <w:tmpl w:val="DC2887EE"/>
    <w:lvl w:ilvl="0" w:tplc="997A6B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364B68"/>
    <w:multiLevelType w:val="hybridMultilevel"/>
    <w:tmpl w:val="C770C570"/>
    <w:lvl w:ilvl="0" w:tplc="435C8B98">
      <w:start w:val="1"/>
      <w:numFmt w:val="upperRoman"/>
      <w:lvlText w:val="%1."/>
      <w:lvlJc w:val="left"/>
      <w:pPr>
        <w:ind w:left="1512" w:hanging="72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732F186E"/>
    <w:multiLevelType w:val="hybridMultilevel"/>
    <w:tmpl w:val="DFFAFC46"/>
    <w:lvl w:ilvl="0" w:tplc="BD18BCB8">
      <w:start w:val="1"/>
      <w:numFmt w:val="none"/>
      <w:lvlText w:val="3."/>
      <w:lvlJc w:val="left"/>
      <w:pPr>
        <w:tabs>
          <w:tab w:val="num" w:pos="1788"/>
        </w:tabs>
        <w:ind w:left="1788"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3CD530D"/>
    <w:multiLevelType w:val="multilevel"/>
    <w:tmpl w:val="4232FFD6"/>
    <w:lvl w:ilvl="0">
      <w:start w:val="1"/>
      <w:numFmt w:val="none"/>
      <w:lvlText w:val="3."/>
      <w:lvlJc w:val="left"/>
      <w:pPr>
        <w:tabs>
          <w:tab w:val="num" w:pos="1788"/>
        </w:tabs>
        <w:ind w:left="1788"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623718F"/>
    <w:multiLevelType w:val="hybridMultilevel"/>
    <w:tmpl w:val="34EC9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0B7031"/>
    <w:multiLevelType w:val="hybridMultilevel"/>
    <w:tmpl w:val="98E2891E"/>
    <w:lvl w:ilvl="0" w:tplc="BD18BCB8">
      <w:start w:val="1"/>
      <w:numFmt w:val="none"/>
      <w:lvlText w:val="3."/>
      <w:lvlJc w:val="left"/>
      <w:pPr>
        <w:tabs>
          <w:tab w:val="num" w:pos="1788"/>
        </w:tabs>
        <w:ind w:left="1788"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96325265">
    <w:abstractNumId w:val="0"/>
  </w:num>
  <w:num w:numId="2" w16cid:durableId="1934315232">
    <w:abstractNumId w:val="1"/>
  </w:num>
  <w:num w:numId="3" w16cid:durableId="218982969">
    <w:abstractNumId w:val="2"/>
  </w:num>
  <w:num w:numId="4" w16cid:durableId="1919752221">
    <w:abstractNumId w:val="3"/>
  </w:num>
  <w:num w:numId="5" w16cid:durableId="1283800975">
    <w:abstractNumId w:val="4"/>
  </w:num>
  <w:num w:numId="6" w16cid:durableId="764421610">
    <w:abstractNumId w:val="18"/>
  </w:num>
  <w:num w:numId="7" w16cid:durableId="1734037569">
    <w:abstractNumId w:val="10"/>
  </w:num>
  <w:num w:numId="8" w16cid:durableId="1037850118">
    <w:abstractNumId w:val="16"/>
  </w:num>
  <w:num w:numId="9" w16cid:durableId="618726263">
    <w:abstractNumId w:val="21"/>
  </w:num>
  <w:num w:numId="10" w16cid:durableId="37901903">
    <w:abstractNumId w:val="19"/>
  </w:num>
  <w:num w:numId="11" w16cid:durableId="1340111263">
    <w:abstractNumId w:val="20"/>
  </w:num>
  <w:num w:numId="12" w16cid:durableId="1328947404">
    <w:abstractNumId w:val="7"/>
  </w:num>
  <w:num w:numId="13" w16cid:durableId="775558180">
    <w:abstractNumId w:val="12"/>
  </w:num>
  <w:num w:numId="14" w16cid:durableId="1122266897">
    <w:abstractNumId w:val="22"/>
  </w:num>
  <w:num w:numId="15" w16cid:durableId="1062098590">
    <w:abstractNumId w:val="14"/>
  </w:num>
  <w:num w:numId="16" w16cid:durableId="736172853">
    <w:abstractNumId w:val="31"/>
  </w:num>
  <w:num w:numId="17" w16cid:durableId="1668946208">
    <w:abstractNumId w:val="27"/>
  </w:num>
  <w:num w:numId="18" w16cid:durableId="719981290">
    <w:abstractNumId w:val="30"/>
  </w:num>
  <w:num w:numId="19" w16cid:durableId="1480610977">
    <w:abstractNumId w:val="33"/>
  </w:num>
  <w:num w:numId="20" w16cid:durableId="1213927725">
    <w:abstractNumId w:val="23"/>
  </w:num>
  <w:num w:numId="21" w16cid:durableId="591353071">
    <w:abstractNumId w:val="15"/>
  </w:num>
  <w:num w:numId="22" w16cid:durableId="1449079425">
    <w:abstractNumId w:val="13"/>
  </w:num>
  <w:num w:numId="23" w16cid:durableId="981616850">
    <w:abstractNumId w:val="25"/>
  </w:num>
  <w:num w:numId="24" w16cid:durableId="168833814">
    <w:abstractNumId w:val="8"/>
  </w:num>
  <w:num w:numId="25" w16cid:durableId="257056352">
    <w:abstractNumId w:val="32"/>
  </w:num>
  <w:num w:numId="26" w16cid:durableId="741950107">
    <w:abstractNumId w:val="28"/>
  </w:num>
  <w:num w:numId="27" w16cid:durableId="703942611">
    <w:abstractNumId w:val="11"/>
  </w:num>
  <w:num w:numId="28" w16cid:durableId="947467552">
    <w:abstractNumId w:val="24"/>
  </w:num>
  <w:num w:numId="29" w16cid:durableId="2067143126">
    <w:abstractNumId w:val="29"/>
  </w:num>
  <w:num w:numId="30" w16cid:durableId="2125540931">
    <w:abstractNumId w:val="9"/>
  </w:num>
  <w:num w:numId="31" w16cid:durableId="2058510192">
    <w:abstractNumId w:val="6"/>
  </w:num>
  <w:num w:numId="32" w16cid:durableId="225141342">
    <w:abstractNumId w:val="26"/>
  </w:num>
  <w:num w:numId="33" w16cid:durableId="1900045094">
    <w:abstractNumId w:val="17"/>
  </w:num>
  <w:num w:numId="34" w16cid:durableId="1391002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F8"/>
    <w:rsid w:val="00001CAA"/>
    <w:rsid w:val="000153D6"/>
    <w:rsid w:val="00017D7F"/>
    <w:rsid w:val="0005144A"/>
    <w:rsid w:val="00064C3B"/>
    <w:rsid w:val="00072D7F"/>
    <w:rsid w:val="000745DC"/>
    <w:rsid w:val="00076802"/>
    <w:rsid w:val="00092797"/>
    <w:rsid w:val="000930B6"/>
    <w:rsid w:val="00096B3E"/>
    <w:rsid w:val="000A0EA8"/>
    <w:rsid w:val="000A726C"/>
    <w:rsid w:val="000A75BB"/>
    <w:rsid w:val="000C119D"/>
    <w:rsid w:val="000C65EF"/>
    <w:rsid w:val="000D0AE7"/>
    <w:rsid w:val="000D0B2A"/>
    <w:rsid w:val="000D4D92"/>
    <w:rsid w:val="000E23DC"/>
    <w:rsid w:val="00114CDA"/>
    <w:rsid w:val="00114F2B"/>
    <w:rsid w:val="00134211"/>
    <w:rsid w:val="001365C2"/>
    <w:rsid w:val="0014043E"/>
    <w:rsid w:val="00141516"/>
    <w:rsid w:val="00142763"/>
    <w:rsid w:val="001447D8"/>
    <w:rsid w:val="001511DE"/>
    <w:rsid w:val="0015369B"/>
    <w:rsid w:val="001550AF"/>
    <w:rsid w:val="00171F89"/>
    <w:rsid w:val="00175819"/>
    <w:rsid w:val="0018236F"/>
    <w:rsid w:val="00193AFB"/>
    <w:rsid w:val="00195E52"/>
    <w:rsid w:val="00197A47"/>
    <w:rsid w:val="001A3EB4"/>
    <w:rsid w:val="001A45D0"/>
    <w:rsid w:val="001F149A"/>
    <w:rsid w:val="001F2348"/>
    <w:rsid w:val="001F2A25"/>
    <w:rsid w:val="002054BD"/>
    <w:rsid w:val="00206297"/>
    <w:rsid w:val="00230CC6"/>
    <w:rsid w:val="00234A5A"/>
    <w:rsid w:val="00236434"/>
    <w:rsid w:val="00253819"/>
    <w:rsid w:val="00260B2D"/>
    <w:rsid w:val="00265B2A"/>
    <w:rsid w:val="002A3511"/>
    <w:rsid w:val="002B26E6"/>
    <w:rsid w:val="002D00FE"/>
    <w:rsid w:val="002D4B82"/>
    <w:rsid w:val="0030026D"/>
    <w:rsid w:val="00301B6A"/>
    <w:rsid w:val="0031525A"/>
    <w:rsid w:val="0032182E"/>
    <w:rsid w:val="00322614"/>
    <w:rsid w:val="00343A19"/>
    <w:rsid w:val="003617D4"/>
    <w:rsid w:val="003760F9"/>
    <w:rsid w:val="00380E3C"/>
    <w:rsid w:val="003C5B52"/>
    <w:rsid w:val="003D0245"/>
    <w:rsid w:val="003D77A8"/>
    <w:rsid w:val="003F062D"/>
    <w:rsid w:val="003F2275"/>
    <w:rsid w:val="0041589A"/>
    <w:rsid w:val="004202F5"/>
    <w:rsid w:val="00423434"/>
    <w:rsid w:val="0043345F"/>
    <w:rsid w:val="00447E58"/>
    <w:rsid w:val="004558F4"/>
    <w:rsid w:val="0047151C"/>
    <w:rsid w:val="00472D90"/>
    <w:rsid w:val="004743BA"/>
    <w:rsid w:val="0048064A"/>
    <w:rsid w:val="00487A19"/>
    <w:rsid w:val="0049304D"/>
    <w:rsid w:val="00495F00"/>
    <w:rsid w:val="0049790E"/>
    <w:rsid w:val="004A0390"/>
    <w:rsid w:val="004A638E"/>
    <w:rsid w:val="004D5EF9"/>
    <w:rsid w:val="004E0F95"/>
    <w:rsid w:val="004E41D5"/>
    <w:rsid w:val="004F0F89"/>
    <w:rsid w:val="00504A8D"/>
    <w:rsid w:val="00507A0A"/>
    <w:rsid w:val="005161B0"/>
    <w:rsid w:val="00554970"/>
    <w:rsid w:val="005656E7"/>
    <w:rsid w:val="00596C5C"/>
    <w:rsid w:val="005A746C"/>
    <w:rsid w:val="005B6D56"/>
    <w:rsid w:val="005C35EA"/>
    <w:rsid w:val="005D1E1D"/>
    <w:rsid w:val="005E6365"/>
    <w:rsid w:val="0061072A"/>
    <w:rsid w:val="00611563"/>
    <w:rsid w:val="00612C0F"/>
    <w:rsid w:val="00613A29"/>
    <w:rsid w:val="006149D2"/>
    <w:rsid w:val="0061536F"/>
    <w:rsid w:val="00616395"/>
    <w:rsid w:val="00643395"/>
    <w:rsid w:val="0066465C"/>
    <w:rsid w:val="00671E1B"/>
    <w:rsid w:val="00673120"/>
    <w:rsid w:val="00676403"/>
    <w:rsid w:val="00697947"/>
    <w:rsid w:val="006A7358"/>
    <w:rsid w:val="006C14A9"/>
    <w:rsid w:val="006C1DA9"/>
    <w:rsid w:val="006C279B"/>
    <w:rsid w:val="006C392A"/>
    <w:rsid w:val="006D6485"/>
    <w:rsid w:val="006F5398"/>
    <w:rsid w:val="00701022"/>
    <w:rsid w:val="007204E4"/>
    <w:rsid w:val="007262CE"/>
    <w:rsid w:val="00745B18"/>
    <w:rsid w:val="00745D8C"/>
    <w:rsid w:val="00746049"/>
    <w:rsid w:val="007625E8"/>
    <w:rsid w:val="00790A20"/>
    <w:rsid w:val="007920DB"/>
    <w:rsid w:val="007A283D"/>
    <w:rsid w:val="007A514E"/>
    <w:rsid w:val="007A768B"/>
    <w:rsid w:val="007C35EF"/>
    <w:rsid w:val="007C76E5"/>
    <w:rsid w:val="007D0DE7"/>
    <w:rsid w:val="008055E9"/>
    <w:rsid w:val="00815BC7"/>
    <w:rsid w:val="008427F9"/>
    <w:rsid w:val="0084537C"/>
    <w:rsid w:val="0084721E"/>
    <w:rsid w:val="008637BF"/>
    <w:rsid w:val="00892D05"/>
    <w:rsid w:val="008950B2"/>
    <w:rsid w:val="008A7795"/>
    <w:rsid w:val="008C0AD6"/>
    <w:rsid w:val="008C2187"/>
    <w:rsid w:val="008D0D89"/>
    <w:rsid w:val="008D6426"/>
    <w:rsid w:val="008F0372"/>
    <w:rsid w:val="00901E16"/>
    <w:rsid w:val="0091082C"/>
    <w:rsid w:val="00921D66"/>
    <w:rsid w:val="009234D9"/>
    <w:rsid w:val="009312DD"/>
    <w:rsid w:val="0093796B"/>
    <w:rsid w:val="0095010D"/>
    <w:rsid w:val="00952986"/>
    <w:rsid w:val="00954BCD"/>
    <w:rsid w:val="00972D63"/>
    <w:rsid w:val="00984317"/>
    <w:rsid w:val="009B552B"/>
    <w:rsid w:val="009E1698"/>
    <w:rsid w:val="009F4576"/>
    <w:rsid w:val="009F613A"/>
    <w:rsid w:val="00A21C6B"/>
    <w:rsid w:val="00A231CE"/>
    <w:rsid w:val="00A400B3"/>
    <w:rsid w:val="00A521E5"/>
    <w:rsid w:val="00A52245"/>
    <w:rsid w:val="00A62CC0"/>
    <w:rsid w:val="00A643F5"/>
    <w:rsid w:val="00A720F5"/>
    <w:rsid w:val="00A76CFA"/>
    <w:rsid w:val="00A80585"/>
    <w:rsid w:val="00A83B3B"/>
    <w:rsid w:val="00A97601"/>
    <w:rsid w:val="00AC2623"/>
    <w:rsid w:val="00AD3607"/>
    <w:rsid w:val="00AE0EF1"/>
    <w:rsid w:val="00AF3836"/>
    <w:rsid w:val="00AF5D7D"/>
    <w:rsid w:val="00AF6AB7"/>
    <w:rsid w:val="00B00F3E"/>
    <w:rsid w:val="00B108FA"/>
    <w:rsid w:val="00B33285"/>
    <w:rsid w:val="00B33D60"/>
    <w:rsid w:val="00B423FC"/>
    <w:rsid w:val="00B43876"/>
    <w:rsid w:val="00B53FD7"/>
    <w:rsid w:val="00B569AE"/>
    <w:rsid w:val="00B6049D"/>
    <w:rsid w:val="00B671F8"/>
    <w:rsid w:val="00B903DF"/>
    <w:rsid w:val="00BB6D3B"/>
    <w:rsid w:val="00BC3064"/>
    <w:rsid w:val="00BC321F"/>
    <w:rsid w:val="00BC4699"/>
    <w:rsid w:val="00BD601A"/>
    <w:rsid w:val="00BF51F9"/>
    <w:rsid w:val="00BF7249"/>
    <w:rsid w:val="00C225EA"/>
    <w:rsid w:val="00C41D9F"/>
    <w:rsid w:val="00C43A13"/>
    <w:rsid w:val="00C57ECC"/>
    <w:rsid w:val="00C770AC"/>
    <w:rsid w:val="00C82EA4"/>
    <w:rsid w:val="00C82F5A"/>
    <w:rsid w:val="00C924B4"/>
    <w:rsid w:val="00CA3A45"/>
    <w:rsid w:val="00CC1203"/>
    <w:rsid w:val="00CC782E"/>
    <w:rsid w:val="00CD0959"/>
    <w:rsid w:val="00CD25A4"/>
    <w:rsid w:val="00CE4804"/>
    <w:rsid w:val="00CF0818"/>
    <w:rsid w:val="00CF34B7"/>
    <w:rsid w:val="00D008EA"/>
    <w:rsid w:val="00D061BB"/>
    <w:rsid w:val="00D26D3E"/>
    <w:rsid w:val="00D4641B"/>
    <w:rsid w:val="00D62A76"/>
    <w:rsid w:val="00D75467"/>
    <w:rsid w:val="00D83F02"/>
    <w:rsid w:val="00DC131C"/>
    <w:rsid w:val="00DC2B80"/>
    <w:rsid w:val="00DF15E0"/>
    <w:rsid w:val="00DF3829"/>
    <w:rsid w:val="00DF7805"/>
    <w:rsid w:val="00E43BB2"/>
    <w:rsid w:val="00E4500E"/>
    <w:rsid w:val="00E47F6A"/>
    <w:rsid w:val="00E50CC1"/>
    <w:rsid w:val="00E56238"/>
    <w:rsid w:val="00E73163"/>
    <w:rsid w:val="00E76EA8"/>
    <w:rsid w:val="00E819CE"/>
    <w:rsid w:val="00E93DAD"/>
    <w:rsid w:val="00EB37A2"/>
    <w:rsid w:val="00EC502A"/>
    <w:rsid w:val="00EE1AE5"/>
    <w:rsid w:val="00EF3FD2"/>
    <w:rsid w:val="00EF7E08"/>
    <w:rsid w:val="00F14D78"/>
    <w:rsid w:val="00F20B27"/>
    <w:rsid w:val="00F27025"/>
    <w:rsid w:val="00F42F68"/>
    <w:rsid w:val="00F46075"/>
    <w:rsid w:val="00F6703F"/>
    <w:rsid w:val="00F72304"/>
    <w:rsid w:val="00F76AA8"/>
    <w:rsid w:val="00F9124D"/>
    <w:rsid w:val="00F97316"/>
    <w:rsid w:val="00FA0DE9"/>
    <w:rsid w:val="00FA353E"/>
    <w:rsid w:val="00FB7186"/>
    <w:rsid w:val="00FD0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uchsia"/>
    </o:shapedefaults>
    <o:shapelayout v:ext="edit">
      <o:idmap v:ext="edit" data="1"/>
    </o:shapelayout>
  </w:shapeDefaults>
  <w:decimalSymbol w:val=","/>
  <w:listSeparator w:val=";"/>
  <w14:docId w14:val="35079BD6"/>
  <w15:docId w15:val="{E5D13E3A-B69D-408A-B515-CB13483D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671F8"/>
    <w:pPr>
      <w:suppressAutoHyphens/>
    </w:pPr>
    <w:rPr>
      <w:sz w:val="24"/>
      <w:szCs w:val="24"/>
      <w:lang w:eastAsia="ar-SA"/>
    </w:rPr>
  </w:style>
  <w:style w:type="paragraph" w:styleId="Nagwek1">
    <w:name w:val="heading 1"/>
    <w:basedOn w:val="Normalny"/>
    <w:next w:val="Normalny"/>
    <w:qFormat/>
    <w:rsid w:val="00B671F8"/>
    <w:pPr>
      <w:keepNext/>
      <w:outlineLvl w:val="0"/>
    </w:pPr>
    <w:rPr>
      <w:b/>
      <w:bCs/>
      <w:spacing w:val="-20"/>
      <w:sz w:val="28"/>
    </w:rPr>
  </w:style>
  <w:style w:type="paragraph" w:styleId="Nagwek2">
    <w:name w:val="heading 2"/>
    <w:basedOn w:val="Normalny"/>
    <w:next w:val="Normalny"/>
    <w:qFormat/>
    <w:rsid w:val="00B671F8"/>
    <w:pPr>
      <w:keepNext/>
      <w:outlineLvl w:val="1"/>
    </w:pPr>
    <w:rPr>
      <w:b/>
      <w:bCs/>
    </w:rPr>
  </w:style>
  <w:style w:type="paragraph" w:styleId="Nagwek3">
    <w:name w:val="heading 3"/>
    <w:basedOn w:val="Normalny"/>
    <w:next w:val="Normalny"/>
    <w:qFormat/>
    <w:rsid w:val="00B671F8"/>
    <w:pPr>
      <w:keepNext/>
      <w:jc w:val="center"/>
      <w:outlineLvl w:val="2"/>
    </w:pPr>
    <w:rPr>
      <w:b/>
      <w:bCs/>
    </w:rPr>
  </w:style>
  <w:style w:type="paragraph" w:styleId="Nagwek4">
    <w:name w:val="heading 4"/>
    <w:basedOn w:val="Normalny"/>
    <w:next w:val="Normalny"/>
    <w:qFormat/>
    <w:rsid w:val="00B671F8"/>
    <w:pPr>
      <w:keepNext/>
      <w:jc w:val="center"/>
      <w:outlineLvl w:val="3"/>
    </w:pPr>
    <w:rPr>
      <w:b/>
      <w:bCs/>
      <w:sz w:val="32"/>
    </w:rPr>
  </w:style>
  <w:style w:type="paragraph" w:styleId="Nagwek5">
    <w:name w:val="heading 5"/>
    <w:basedOn w:val="Normalny"/>
    <w:next w:val="Normalny"/>
    <w:qFormat/>
    <w:rsid w:val="00B671F8"/>
    <w:pPr>
      <w:keepNext/>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wcity21">
    <w:name w:val="Tekst podstawowy wcięty 21"/>
    <w:basedOn w:val="Normalny"/>
    <w:rsid w:val="00B671F8"/>
    <w:pPr>
      <w:ind w:firstLine="708"/>
      <w:jc w:val="both"/>
    </w:pPr>
    <w:rPr>
      <w:b/>
      <w:bCs/>
    </w:rPr>
  </w:style>
  <w:style w:type="paragraph" w:customStyle="1" w:styleId="Tekstpodstawowywcity31">
    <w:name w:val="Tekst podstawowy wcięty 31"/>
    <w:basedOn w:val="Normalny"/>
    <w:rsid w:val="00B671F8"/>
    <w:pPr>
      <w:ind w:firstLine="360"/>
      <w:jc w:val="center"/>
    </w:pPr>
    <w:rPr>
      <w:b/>
      <w:bCs/>
    </w:rPr>
  </w:style>
  <w:style w:type="paragraph" w:styleId="Tekstpodstawowywcity">
    <w:name w:val="Body Text Indent"/>
    <w:basedOn w:val="Normalny"/>
    <w:rsid w:val="00B671F8"/>
    <w:pPr>
      <w:ind w:left="1416"/>
    </w:pPr>
  </w:style>
  <w:style w:type="character" w:styleId="Hipercze">
    <w:name w:val="Hyperlink"/>
    <w:rsid w:val="00A521E5"/>
    <w:rPr>
      <w:color w:val="0000FF"/>
      <w:u w:val="single"/>
    </w:rPr>
  </w:style>
  <w:style w:type="character" w:styleId="Pogrubienie">
    <w:name w:val="Strong"/>
    <w:uiPriority w:val="22"/>
    <w:qFormat/>
    <w:rsid w:val="00175819"/>
    <w:rPr>
      <w:b/>
      <w:bCs/>
    </w:rPr>
  </w:style>
  <w:style w:type="paragraph" w:styleId="Akapitzlist">
    <w:name w:val="List Paragraph"/>
    <w:basedOn w:val="Normalny"/>
    <w:uiPriority w:val="34"/>
    <w:qFormat/>
    <w:rsid w:val="009B552B"/>
    <w:pPr>
      <w:ind w:left="720"/>
      <w:contextualSpacing/>
    </w:pPr>
  </w:style>
  <w:style w:type="paragraph" w:styleId="Tekstdymka">
    <w:name w:val="Balloon Text"/>
    <w:basedOn w:val="Normalny"/>
    <w:link w:val="TekstdymkaZnak"/>
    <w:rsid w:val="00CC1203"/>
    <w:rPr>
      <w:rFonts w:ascii="Segoe UI" w:hAnsi="Segoe UI" w:cs="Segoe UI"/>
      <w:sz w:val="18"/>
      <w:szCs w:val="18"/>
    </w:rPr>
  </w:style>
  <w:style w:type="character" w:customStyle="1" w:styleId="TekstdymkaZnak">
    <w:name w:val="Tekst dymka Znak"/>
    <w:basedOn w:val="Domylnaczcionkaakapitu"/>
    <w:link w:val="Tekstdymka"/>
    <w:rsid w:val="00CC1203"/>
    <w:rPr>
      <w:rFonts w:ascii="Segoe UI" w:hAnsi="Segoe UI" w:cs="Segoe UI"/>
      <w:sz w:val="18"/>
      <w:szCs w:val="18"/>
      <w:lang w:eastAsia="ar-SA"/>
    </w:rPr>
  </w:style>
  <w:style w:type="paragraph" w:styleId="Nagwek">
    <w:name w:val="header"/>
    <w:basedOn w:val="Normalny"/>
    <w:link w:val="NagwekZnak"/>
    <w:unhideWhenUsed/>
    <w:rsid w:val="00B6049D"/>
    <w:pPr>
      <w:tabs>
        <w:tab w:val="center" w:pos="4536"/>
        <w:tab w:val="right" w:pos="9072"/>
      </w:tabs>
    </w:pPr>
  </w:style>
  <w:style w:type="character" w:customStyle="1" w:styleId="NagwekZnak">
    <w:name w:val="Nagłówek Znak"/>
    <w:basedOn w:val="Domylnaczcionkaakapitu"/>
    <w:link w:val="Nagwek"/>
    <w:rsid w:val="00B6049D"/>
    <w:rPr>
      <w:sz w:val="24"/>
      <w:szCs w:val="24"/>
      <w:lang w:eastAsia="ar-SA"/>
    </w:rPr>
  </w:style>
  <w:style w:type="paragraph" w:styleId="Stopka">
    <w:name w:val="footer"/>
    <w:basedOn w:val="Normalny"/>
    <w:link w:val="StopkaZnak"/>
    <w:uiPriority w:val="99"/>
    <w:unhideWhenUsed/>
    <w:rsid w:val="00B6049D"/>
    <w:pPr>
      <w:tabs>
        <w:tab w:val="center" w:pos="4536"/>
        <w:tab w:val="right" w:pos="9072"/>
      </w:tabs>
    </w:pPr>
  </w:style>
  <w:style w:type="character" w:customStyle="1" w:styleId="StopkaZnak">
    <w:name w:val="Stopka Znak"/>
    <w:basedOn w:val="Domylnaczcionkaakapitu"/>
    <w:link w:val="Stopka"/>
    <w:uiPriority w:val="99"/>
    <w:rsid w:val="00B6049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D7936-C26E-43FD-B201-E3EA2F86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806</Words>
  <Characters>4842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Dom Kultury „ZAMECZEK”</vt:lpstr>
    </vt:vector>
  </TitlesOfParts>
  <Company>ZAMECZEK</Company>
  <LinksUpToDate>false</LinksUpToDate>
  <CharactersWithSpaces>5637</CharactersWithSpaces>
  <SharedDoc>false</SharedDoc>
  <HLinks>
    <vt:vector size="6" baseType="variant">
      <vt:variant>
        <vt:i4>5177388</vt:i4>
      </vt:variant>
      <vt:variant>
        <vt:i4>0</vt:i4>
      </vt:variant>
      <vt:variant>
        <vt:i4>0</vt:i4>
      </vt:variant>
      <vt:variant>
        <vt:i4>5</vt:i4>
      </vt:variant>
      <vt:variant>
        <vt:lpwstr>mailto:sekretariat@zameczek-kielce.pl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Kultury „ZAMECZEK”</dc:title>
  <dc:creator>ZAMECZEK</dc:creator>
  <cp:lastModifiedBy>Aneta Wzorek</cp:lastModifiedBy>
  <cp:revision>8</cp:revision>
  <cp:lastPrinted>2022-09-06T07:56:00Z</cp:lastPrinted>
  <dcterms:created xsi:type="dcterms:W3CDTF">2022-08-26T07:23:00Z</dcterms:created>
  <dcterms:modified xsi:type="dcterms:W3CDTF">2022-09-06T11:11:00Z</dcterms:modified>
</cp:coreProperties>
</file>